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8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6168E4" w:rsidP="00EB2FFF">
      <w:pPr>
        <w:ind w:left="9356"/>
        <w:jc w:val="center"/>
        <w:rPr>
          <w:szCs w:val="28"/>
        </w:rPr>
      </w:pPr>
      <w:r>
        <w:rPr>
          <w:szCs w:val="28"/>
        </w:rPr>
        <w:t>Айдаровского</w:t>
      </w:r>
      <w:r w:rsidR="00EB2FFF" w:rsidRPr="00390377">
        <w:rPr>
          <w:szCs w:val="28"/>
        </w:rPr>
        <w:t xml:space="preserve"> 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199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</w:pPr>
      <w:r w:rsidRPr="00390377">
        <w:t>План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реализации муниципальн</w:t>
      </w:r>
      <w:r>
        <w:t xml:space="preserve">ой программы </w:t>
      </w:r>
      <w:r w:rsidR="006168E4">
        <w:t>Айдаровского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60257C" w:rsidP="00EB2FFF">
      <w:pPr>
        <w:widowControl w:val="0"/>
        <w:autoSpaceDE w:val="0"/>
        <w:autoSpaceDN w:val="0"/>
        <w:adjustRightInd w:val="0"/>
        <w:ind w:firstLine="142"/>
        <w:jc w:val="center"/>
      </w:pPr>
      <w:r>
        <w:t>на</w:t>
      </w:r>
      <w:r w:rsidR="00C43C67">
        <w:t xml:space="preserve"> 01</w:t>
      </w:r>
      <w:r w:rsidR="00323D43">
        <w:t xml:space="preserve"> </w:t>
      </w:r>
      <w:r w:rsidR="00CD56FB">
        <w:t>октября</w:t>
      </w:r>
      <w:r w:rsidR="00323D43">
        <w:t xml:space="preserve"> 2024</w:t>
      </w:r>
      <w:r w:rsidR="00EB2FFF" w:rsidRPr="00390377">
        <w:t xml:space="preserve"> год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255"/>
        <w:gridCol w:w="1985"/>
        <w:gridCol w:w="2268"/>
        <w:gridCol w:w="2280"/>
        <w:gridCol w:w="1418"/>
        <w:gridCol w:w="1134"/>
        <w:gridCol w:w="992"/>
        <w:gridCol w:w="992"/>
      </w:tblGrid>
      <w:tr w:rsidR="00EB2FFF" w:rsidRPr="00390377" w:rsidTr="000008DD">
        <w:trPr>
          <w:trHeight w:val="779"/>
        </w:trPr>
        <w:tc>
          <w:tcPr>
            <w:tcW w:w="1776" w:type="dxa"/>
            <w:vMerge w:val="restart"/>
          </w:tcPr>
          <w:p w:rsidR="00EB2FFF" w:rsidRPr="00390377" w:rsidRDefault="00EB2FFF" w:rsidP="00D557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Статус</w:t>
            </w:r>
          </w:p>
        </w:tc>
        <w:tc>
          <w:tcPr>
            <w:tcW w:w="225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Наименование </w:t>
            </w:r>
            <w:r w:rsidRPr="00390377">
              <w:rPr>
                <w:sz w:val="22"/>
                <w:szCs w:val="22"/>
              </w:rPr>
              <w:t>муниципальной программы,</w:t>
            </w:r>
            <w:r w:rsidRPr="00390377">
              <w:rPr>
                <w:sz w:val="20"/>
                <w:szCs w:val="20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280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390377" w:rsidTr="000008DD">
        <w:trPr>
          <w:trHeight w:val="352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390377" w:rsidTr="000008DD">
        <w:trPr>
          <w:trHeight w:val="968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390377" w:rsidTr="000008DD">
        <w:tc>
          <w:tcPr>
            <w:tcW w:w="1776" w:type="dxa"/>
          </w:tcPr>
          <w:p w:rsidR="00EB2FFF" w:rsidRPr="00390377" w:rsidRDefault="00EB2FFF" w:rsidP="00D557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2FFF" w:rsidRPr="00390377" w:rsidRDefault="00EB2FFF" w:rsidP="00D557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9</w:t>
            </w:r>
          </w:p>
        </w:tc>
      </w:tr>
      <w:tr w:rsidR="00EB2FFF" w:rsidRPr="00390377" w:rsidTr="000008DD">
        <w:trPr>
          <w:trHeight w:val="609"/>
        </w:trPr>
        <w:tc>
          <w:tcPr>
            <w:tcW w:w="1776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55" w:type="dxa"/>
            <w:vMerge w:val="restart"/>
          </w:tcPr>
          <w:p w:rsidR="00EB2FFF" w:rsidRPr="00390377" w:rsidRDefault="00EB2FFF" w:rsidP="00616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="006168E4">
              <w:rPr>
                <w:sz w:val="20"/>
                <w:szCs w:val="20"/>
              </w:rPr>
              <w:t>Айдаровского</w:t>
            </w:r>
            <w:proofErr w:type="spellEnd"/>
            <w:r w:rsidRPr="009919F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на 2014-202</w:t>
            </w:r>
            <w:r w:rsidR="006168E4">
              <w:rPr>
                <w:sz w:val="20"/>
                <w:szCs w:val="20"/>
              </w:rPr>
              <w:t>5</w:t>
            </w:r>
            <w:r w:rsidRPr="009919F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</w:t>
            </w:r>
            <w:r>
              <w:rPr>
                <w:rFonts w:cs="Arial"/>
                <w:sz w:val="20"/>
                <w:szCs w:val="20"/>
              </w:rPr>
              <w:lastRenderedPageBreak/>
              <w:t>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4F2076" w:rsidRDefault="00CD56FB" w:rsidP="00D557D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317757,13</w:t>
            </w:r>
          </w:p>
        </w:tc>
        <w:tc>
          <w:tcPr>
            <w:tcW w:w="1134" w:type="dxa"/>
            <w:vAlign w:val="center"/>
          </w:tcPr>
          <w:p w:rsidR="00EB2FFF" w:rsidRPr="004F2076" w:rsidRDefault="00CD56FB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17126,66</w:t>
            </w:r>
          </w:p>
        </w:tc>
        <w:tc>
          <w:tcPr>
            <w:tcW w:w="992" w:type="dxa"/>
            <w:vAlign w:val="center"/>
          </w:tcPr>
          <w:p w:rsidR="00EB2FFF" w:rsidRPr="004F2076" w:rsidRDefault="00CD56FB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130342,34</w:t>
            </w:r>
          </w:p>
        </w:tc>
        <w:tc>
          <w:tcPr>
            <w:tcW w:w="992" w:type="dxa"/>
            <w:vAlign w:val="center"/>
          </w:tcPr>
          <w:p w:rsidR="00EB2FFF" w:rsidRPr="004F2076" w:rsidRDefault="00CD56FB" w:rsidP="0060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170288,13</w:t>
            </w:r>
          </w:p>
        </w:tc>
      </w:tr>
      <w:tr w:rsidR="00CD56FB" w:rsidRPr="00390377" w:rsidTr="000008DD">
        <w:trPr>
          <w:trHeight w:val="355"/>
        </w:trPr>
        <w:tc>
          <w:tcPr>
            <w:tcW w:w="1776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CD56FB" w:rsidRPr="005D4FFD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</w:t>
            </w:r>
            <w:r>
              <w:rPr>
                <w:bCs/>
                <w:color w:val="000000"/>
                <w:sz w:val="20"/>
                <w:szCs w:val="20"/>
              </w:rPr>
              <w:t>61000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418" w:type="dxa"/>
            <w:vAlign w:val="center"/>
          </w:tcPr>
          <w:p w:rsidR="00CD56FB" w:rsidRPr="004F2076" w:rsidRDefault="00CD56FB" w:rsidP="00CD56FB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317757,13</w:t>
            </w:r>
          </w:p>
        </w:tc>
        <w:tc>
          <w:tcPr>
            <w:tcW w:w="1134" w:type="dxa"/>
            <w:vAlign w:val="center"/>
          </w:tcPr>
          <w:p w:rsidR="00CD56FB" w:rsidRPr="004F2076" w:rsidRDefault="00CD56FB" w:rsidP="00CD5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17126,66</w:t>
            </w:r>
          </w:p>
        </w:tc>
        <w:tc>
          <w:tcPr>
            <w:tcW w:w="992" w:type="dxa"/>
            <w:vAlign w:val="center"/>
          </w:tcPr>
          <w:p w:rsidR="00CD56FB" w:rsidRPr="004F2076" w:rsidRDefault="00CD56FB" w:rsidP="00CD5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130342,34</w:t>
            </w:r>
          </w:p>
        </w:tc>
        <w:tc>
          <w:tcPr>
            <w:tcW w:w="992" w:type="dxa"/>
            <w:vAlign w:val="center"/>
          </w:tcPr>
          <w:p w:rsidR="00CD56FB" w:rsidRPr="004F2076" w:rsidRDefault="00CD56FB" w:rsidP="00CD5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170288,13</w:t>
            </w:r>
          </w:p>
        </w:tc>
      </w:tr>
      <w:tr w:rsidR="00EB2FFF" w:rsidRPr="00390377" w:rsidTr="000008DD">
        <w:trPr>
          <w:trHeight w:val="248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11465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="00EB2FFF"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6C7912" w:rsidRDefault="00EB2FFF" w:rsidP="00D557D6">
            <w:pPr>
              <w:jc w:val="center"/>
              <w:rPr>
                <w:rFonts w:ascii="Peterburg" w:hAnsi="Peterburg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EB2FFF" w:rsidRPr="006C7912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</w:tr>
      <w:tr w:rsidR="00EB2FFF" w:rsidRPr="00390377" w:rsidTr="000008DD">
        <w:tc>
          <w:tcPr>
            <w:tcW w:w="1776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5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390377" w:rsidRDefault="00A977A5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12293,</w:t>
            </w:r>
            <w:r w:rsidR="00CD56FB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EB2FFF" w:rsidRPr="00390377" w:rsidRDefault="00A977A5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56FB">
              <w:rPr>
                <w:sz w:val="20"/>
                <w:szCs w:val="20"/>
              </w:rPr>
              <w:t>40,46</w:t>
            </w:r>
          </w:p>
        </w:tc>
        <w:tc>
          <w:tcPr>
            <w:tcW w:w="992" w:type="dxa"/>
            <w:vAlign w:val="center"/>
          </w:tcPr>
          <w:p w:rsidR="00EB2FFF" w:rsidRPr="00390377" w:rsidRDefault="00A977A5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88,08</w:t>
            </w:r>
          </w:p>
        </w:tc>
        <w:tc>
          <w:tcPr>
            <w:tcW w:w="992" w:type="dxa"/>
            <w:vAlign w:val="center"/>
          </w:tcPr>
          <w:p w:rsidR="00EB2FFF" w:rsidRPr="00390377" w:rsidRDefault="00A977A5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11865,23</w:t>
            </w:r>
          </w:p>
        </w:tc>
      </w:tr>
      <w:tr w:rsidR="00CD56FB" w:rsidRPr="00390377" w:rsidTr="000008DD">
        <w:tc>
          <w:tcPr>
            <w:tcW w:w="1776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CD56FB" w:rsidRPr="005D4FFD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9140104611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418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12293,77</w:t>
            </w:r>
          </w:p>
        </w:tc>
        <w:tc>
          <w:tcPr>
            <w:tcW w:w="1134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340,46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88,08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11865,23</w:t>
            </w:r>
          </w:p>
        </w:tc>
      </w:tr>
      <w:tr w:rsidR="00EB2FFF" w:rsidRPr="00390377" w:rsidTr="000008DD">
        <w:trPr>
          <w:trHeight w:val="674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11465F" w:rsidP="00D557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2FFF" w:rsidRPr="00390377" w:rsidTr="000008DD">
        <w:tc>
          <w:tcPr>
            <w:tcW w:w="1776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255" w:type="dxa"/>
            <w:vMerge w:val="restart"/>
          </w:tcPr>
          <w:p w:rsidR="00EB2FFF" w:rsidRPr="00390377" w:rsidRDefault="006168E4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EB2FFF" w:rsidRPr="00390377" w:rsidRDefault="00A977A5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7183,98</w:t>
            </w:r>
          </w:p>
        </w:tc>
        <w:tc>
          <w:tcPr>
            <w:tcW w:w="1134" w:type="dxa"/>
          </w:tcPr>
          <w:p w:rsidR="00EB2FFF" w:rsidRPr="00390377" w:rsidRDefault="006168E4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2FFF" w:rsidRPr="00390377" w:rsidRDefault="00A977A5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88,08</w:t>
            </w:r>
          </w:p>
        </w:tc>
        <w:tc>
          <w:tcPr>
            <w:tcW w:w="992" w:type="dxa"/>
          </w:tcPr>
          <w:p w:rsidR="00EB2FFF" w:rsidRPr="00390377" w:rsidRDefault="00A977A5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7095,9</w:t>
            </w:r>
          </w:p>
        </w:tc>
      </w:tr>
      <w:tr w:rsidR="00A977A5" w:rsidRPr="00390377" w:rsidTr="000008DD">
        <w:trPr>
          <w:trHeight w:val="394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977A5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  <w:p w:rsidR="00A977A5" w:rsidRPr="005D4FFD" w:rsidRDefault="00A977A5" w:rsidP="00A977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91401046110192010121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3534,76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3534,76</w:t>
            </w:r>
          </w:p>
        </w:tc>
      </w:tr>
      <w:tr w:rsidR="00A977A5" w:rsidRPr="00390377" w:rsidTr="000008DD">
        <w:trPr>
          <w:trHeight w:val="34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91401046110192010121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8,24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91401046110192010129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1069,00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1069,00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174,9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91401046110192010242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91401046110192010242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91401046110192010242</w:t>
            </w:r>
          </w:p>
        </w:tc>
        <w:tc>
          <w:tcPr>
            <w:tcW w:w="1418" w:type="dxa"/>
            <w:vAlign w:val="center"/>
          </w:tcPr>
          <w:p w:rsidR="00A977A5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A977A5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91401046110192010244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91401046110192010244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91401046110192010244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A977A5" w:rsidRPr="00390377" w:rsidTr="000008DD">
        <w:trPr>
          <w:trHeight w:val="28"/>
        </w:trPr>
        <w:tc>
          <w:tcPr>
            <w:tcW w:w="1776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77A5" w:rsidRPr="00390377" w:rsidRDefault="00A977A5" w:rsidP="00A977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977A5" w:rsidRPr="006168E4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7A5" w:rsidRPr="00390377" w:rsidRDefault="00A977A5" w:rsidP="00A97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977A5" w:rsidRPr="00E8308D" w:rsidRDefault="00A977A5" w:rsidP="00A977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BA4A72" w:rsidRPr="00390377" w:rsidTr="000008DD">
        <w:trPr>
          <w:trHeight w:val="28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A4A72" w:rsidRPr="006168E4" w:rsidRDefault="00BA4A7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91401046110192010121</w:t>
            </w:r>
          </w:p>
        </w:tc>
        <w:tc>
          <w:tcPr>
            <w:tcW w:w="1418" w:type="dxa"/>
            <w:vAlign w:val="center"/>
          </w:tcPr>
          <w:p w:rsidR="00BA4A72" w:rsidRPr="00E8308D" w:rsidRDefault="002C716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977A5">
              <w:rPr>
                <w:bCs/>
                <w:color w:val="000000"/>
                <w:sz w:val="20"/>
                <w:szCs w:val="20"/>
              </w:rPr>
              <w:t>151</w:t>
            </w:r>
            <w:r>
              <w:rPr>
                <w:bCs/>
                <w:color w:val="000000"/>
                <w:sz w:val="20"/>
                <w:szCs w:val="20"/>
              </w:rPr>
              <w:t>,54</w:t>
            </w: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Pr="00390377" w:rsidRDefault="00A977A5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67,65</w:t>
            </w:r>
          </w:p>
        </w:tc>
        <w:tc>
          <w:tcPr>
            <w:tcW w:w="992" w:type="dxa"/>
            <w:vAlign w:val="center"/>
          </w:tcPr>
          <w:p w:rsidR="00BA4A72" w:rsidRPr="00E8308D" w:rsidRDefault="002C716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977A5">
              <w:rPr>
                <w:bCs/>
                <w:color w:val="000000"/>
                <w:sz w:val="20"/>
                <w:szCs w:val="20"/>
              </w:rPr>
              <w:t>08</w:t>
            </w:r>
            <w:r>
              <w:rPr>
                <w:bCs/>
                <w:color w:val="000000"/>
                <w:sz w:val="20"/>
                <w:szCs w:val="20"/>
              </w:rPr>
              <w:t>,89</w:t>
            </w:r>
          </w:p>
        </w:tc>
      </w:tr>
      <w:tr w:rsidR="00BA4A72" w:rsidRPr="00390377" w:rsidTr="000008DD">
        <w:trPr>
          <w:trHeight w:val="28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A4A72" w:rsidRPr="006168E4" w:rsidRDefault="00BA4A7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91401046110192030121</w:t>
            </w:r>
          </w:p>
        </w:tc>
        <w:tc>
          <w:tcPr>
            <w:tcW w:w="1418" w:type="dxa"/>
            <w:vAlign w:val="center"/>
          </w:tcPr>
          <w:p w:rsidR="00BA4A72" w:rsidRPr="00E8308D" w:rsidRDefault="00A977A5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8,11</w:t>
            </w: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E8308D" w:rsidRDefault="00A977A5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8,11</w:t>
            </w:r>
          </w:p>
        </w:tc>
      </w:tr>
      <w:tr w:rsidR="00BA4A72" w:rsidRPr="00390377" w:rsidTr="000008DD">
        <w:trPr>
          <w:trHeight w:val="28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A4A72" w:rsidRPr="006168E4" w:rsidRDefault="00BA4A7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68E4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91401046110192030129</w:t>
            </w:r>
          </w:p>
        </w:tc>
        <w:tc>
          <w:tcPr>
            <w:tcW w:w="1418" w:type="dxa"/>
            <w:vAlign w:val="center"/>
          </w:tcPr>
          <w:p w:rsidR="00BA4A72" w:rsidRPr="00E8308D" w:rsidRDefault="00A977A5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347,43</w:t>
            </w: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Pr="00390377" w:rsidRDefault="00A977A5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20,43</w:t>
            </w:r>
          </w:p>
        </w:tc>
        <w:tc>
          <w:tcPr>
            <w:tcW w:w="992" w:type="dxa"/>
            <w:vAlign w:val="center"/>
          </w:tcPr>
          <w:p w:rsidR="00BA4A72" w:rsidRPr="00E8308D" w:rsidRDefault="00A977A5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327,00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584" w:rsidRPr="00390377" w:rsidTr="000008DD">
        <w:tc>
          <w:tcPr>
            <w:tcW w:w="1776" w:type="dxa"/>
            <w:vMerge w:val="restart"/>
          </w:tcPr>
          <w:p w:rsidR="00EF5584" w:rsidRPr="00390377" w:rsidRDefault="00EF5584" w:rsidP="00EF55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55" w:type="dxa"/>
            <w:vMerge w:val="restart"/>
          </w:tcPr>
          <w:p w:rsidR="00EF5584" w:rsidRPr="00390377" w:rsidRDefault="002D146C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652">
              <w:t>Финансовое обеспечение выполнения других расходных обязательств органов местного самоуправления</w:t>
            </w:r>
            <w:r w:rsidR="00EF5584" w:rsidRPr="006168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3939,33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3939,33</w:t>
            </w:r>
          </w:p>
        </w:tc>
      </w:tr>
      <w:tr w:rsidR="00EF5584" w:rsidRPr="00390377" w:rsidTr="000008DD">
        <w:trPr>
          <w:trHeight w:val="62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38,62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38,62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91401136110290200242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452,77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452,77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2022,45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2022,45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91401136110290200241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F5584" w:rsidRPr="00390377" w:rsidTr="000008DD">
        <w:trPr>
          <w:trHeight w:val="59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91401136110290200244</w:t>
            </w:r>
          </w:p>
        </w:tc>
        <w:tc>
          <w:tcPr>
            <w:tcW w:w="1418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E8308D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75,00</w:t>
            </w:r>
          </w:p>
        </w:tc>
      </w:tr>
      <w:tr w:rsidR="00EF5584" w:rsidRPr="00390377" w:rsidTr="000008DD">
        <w:trPr>
          <w:trHeight w:val="170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47795D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91401136110290200247</w:t>
            </w:r>
          </w:p>
        </w:tc>
        <w:tc>
          <w:tcPr>
            <w:tcW w:w="1418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EF5584" w:rsidRPr="00390377" w:rsidTr="000008DD">
        <w:trPr>
          <w:trHeight w:val="170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47795D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91401136110290200852</w:t>
            </w:r>
          </w:p>
        </w:tc>
        <w:tc>
          <w:tcPr>
            <w:tcW w:w="1418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EF5584" w:rsidRPr="00390377" w:rsidTr="000008DD">
        <w:trPr>
          <w:trHeight w:val="170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47795D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91401136110290200853</w:t>
            </w:r>
          </w:p>
        </w:tc>
        <w:tc>
          <w:tcPr>
            <w:tcW w:w="1418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F5584" w:rsidRPr="00390377" w:rsidTr="000008DD">
        <w:trPr>
          <w:trHeight w:val="170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84" w:rsidRPr="0047795D" w:rsidRDefault="00EF5584" w:rsidP="00EF5584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91401136110291190244</w:t>
            </w:r>
          </w:p>
        </w:tc>
        <w:tc>
          <w:tcPr>
            <w:tcW w:w="1418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56FB" w:rsidRPr="00390377" w:rsidTr="000008DD">
        <w:tc>
          <w:tcPr>
            <w:tcW w:w="1776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Основное мероприятие 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55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EB1">
              <w:t>Осуществлением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340,46</w:t>
            </w:r>
          </w:p>
        </w:tc>
        <w:tc>
          <w:tcPr>
            <w:tcW w:w="1134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340,46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6FB" w:rsidRPr="00390377" w:rsidTr="000008DD">
        <w:trPr>
          <w:trHeight w:val="240"/>
        </w:trPr>
        <w:tc>
          <w:tcPr>
            <w:tcW w:w="1776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CD56FB" w:rsidRPr="00D86D1B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91402036110351180121</w:t>
            </w:r>
          </w:p>
        </w:tc>
        <w:tc>
          <w:tcPr>
            <w:tcW w:w="1418" w:type="dxa"/>
            <w:vAlign w:val="center"/>
          </w:tcPr>
          <w:p w:rsidR="00CD56FB" w:rsidRPr="00D621E7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236,16</w:t>
            </w:r>
          </w:p>
        </w:tc>
        <w:tc>
          <w:tcPr>
            <w:tcW w:w="1134" w:type="dxa"/>
            <w:vAlign w:val="center"/>
          </w:tcPr>
          <w:p w:rsidR="00CD56FB" w:rsidRPr="00D621E7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236,16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6FB" w:rsidRPr="00390377" w:rsidTr="000008DD">
        <w:trPr>
          <w:trHeight w:val="240"/>
        </w:trPr>
        <w:tc>
          <w:tcPr>
            <w:tcW w:w="1776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CD56FB" w:rsidRPr="00D86D1B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91402036110351180129</w:t>
            </w:r>
          </w:p>
        </w:tc>
        <w:tc>
          <w:tcPr>
            <w:tcW w:w="1418" w:type="dxa"/>
            <w:vAlign w:val="center"/>
          </w:tcPr>
          <w:p w:rsidR="00CD56FB" w:rsidRPr="00D621E7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1134" w:type="dxa"/>
            <w:vAlign w:val="center"/>
          </w:tcPr>
          <w:p w:rsidR="00CD56FB" w:rsidRPr="00D621E7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6FB" w:rsidRPr="00390377" w:rsidTr="000008DD">
        <w:trPr>
          <w:trHeight w:val="240"/>
        </w:trPr>
        <w:tc>
          <w:tcPr>
            <w:tcW w:w="1776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CD56FB" w:rsidRPr="00D86D1B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6D1B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91402036110351180244</w:t>
            </w:r>
          </w:p>
        </w:tc>
        <w:tc>
          <w:tcPr>
            <w:tcW w:w="1418" w:type="dxa"/>
            <w:vAlign w:val="center"/>
          </w:tcPr>
          <w:p w:rsidR="00CD56FB" w:rsidRPr="00D621E7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1134" w:type="dxa"/>
            <w:vAlign w:val="center"/>
          </w:tcPr>
          <w:p w:rsidR="00CD56FB" w:rsidRPr="00D621E7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584" w:rsidRPr="00F5673D" w:rsidTr="000008DD">
        <w:tc>
          <w:tcPr>
            <w:tcW w:w="1776" w:type="dxa"/>
            <w:vMerge w:val="restart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 xml:space="preserve">Управление резервным фондом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Айдаровскогосельского</w:t>
            </w:r>
            <w:proofErr w:type="spellEnd"/>
            <w:r w:rsidRPr="006168E4">
              <w:rPr>
                <w:sz w:val="20"/>
                <w:szCs w:val="20"/>
              </w:rPr>
              <w:t xml:space="preserve">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84" w:rsidRPr="00F5673D" w:rsidTr="000008DD">
        <w:tc>
          <w:tcPr>
            <w:tcW w:w="1776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EF5584" w:rsidRPr="00D86D1B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91410066110498950</w:t>
            </w:r>
            <w:r w:rsidRPr="00D86D1B">
              <w:rPr>
                <w:bCs/>
                <w:color w:val="000000"/>
                <w:sz w:val="20"/>
                <w:szCs w:val="20"/>
              </w:rPr>
              <w:t>244</w:t>
            </w:r>
          </w:p>
          <w:p w:rsidR="00EF5584" w:rsidRPr="006A7CF1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84" w:rsidRPr="00F5673D" w:rsidTr="000008DD">
        <w:tc>
          <w:tcPr>
            <w:tcW w:w="1776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F5584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91410066110498950</w:t>
            </w:r>
            <w:r w:rsidRPr="00D86D1B">
              <w:rPr>
                <w:bCs/>
                <w:color w:val="000000"/>
                <w:sz w:val="20"/>
                <w:szCs w:val="20"/>
              </w:rPr>
              <w:t>244</w:t>
            </w:r>
          </w:p>
          <w:p w:rsidR="00EF5584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F5584" w:rsidRDefault="00EF5584" w:rsidP="00EF55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 w:rsidRPr="00390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584" w:rsidRPr="00390377" w:rsidTr="000008DD">
        <w:trPr>
          <w:trHeight w:val="615"/>
        </w:trPr>
        <w:tc>
          <w:tcPr>
            <w:tcW w:w="1776" w:type="dxa"/>
            <w:vMerge w:val="restart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lastRenderedPageBreak/>
              <w:t xml:space="preserve">Пенсии за выслугу лет лицам, замещавшим </w:t>
            </w:r>
            <w:r w:rsidRPr="006168E4">
              <w:rPr>
                <w:sz w:val="20"/>
                <w:szCs w:val="20"/>
              </w:rPr>
              <w:lastRenderedPageBreak/>
              <w:t xml:space="preserve">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 xml:space="preserve">Обеспечение финансовой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EF5584" w:rsidRPr="00390377" w:rsidTr="000008DD">
        <w:trPr>
          <w:trHeight w:val="615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EF5584" w:rsidRPr="0011465F" w:rsidRDefault="00EF5584" w:rsidP="00EF5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91410016110590470312</w:t>
            </w:r>
          </w:p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BA4A72" w:rsidRPr="00390377" w:rsidTr="000008DD">
        <w:trPr>
          <w:trHeight w:val="615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 w:rsidRPr="00390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30B0" w:rsidRPr="00390377" w:rsidTr="000008DD">
        <w:trPr>
          <w:trHeight w:val="615"/>
        </w:trPr>
        <w:tc>
          <w:tcPr>
            <w:tcW w:w="1776" w:type="dxa"/>
            <w:vMerge w:val="restart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55" w:type="dxa"/>
            <w:vMerge w:val="restart"/>
          </w:tcPr>
          <w:p w:rsidR="00BD30B0" w:rsidRPr="00C04111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области"</w:t>
            </w:r>
          </w:p>
        </w:tc>
        <w:tc>
          <w:tcPr>
            <w:tcW w:w="1985" w:type="dxa"/>
            <w:vMerge w:val="restart"/>
          </w:tcPr>
          <w:p w:rsidR="00BD30B0" w:rsidRDefault="00BD30B0" w:rsidP="00BD30B0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1134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</w:tr>
      <w:tr w:rsidR="00BD30B0" w:rsidRPr="00390377" w:rsidTr="000008DD">
        <w:trPr>
          <w:trHeight w:val="615"/>
        </w:trPr>
        <w:tc>
          <w:tcPr>
            <w:tcW w:w="1776" w:type="dxa"/>
            <w:vMerge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D30B0" w:rsidRPr="00C04111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30B0" w:rsidRDefault="00BD30B0" w:rsidP="00BD30B0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91401116110620540870</w:t>
            </w:r>
          </w:p>
        </w:tc>
        <w:tc>
          <w:tcPr>
            <w:tcW w:w="1418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1134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</w:tr>
      <w:tr w:rsidR="00BA4A72" w:rsidRPr="00390377" w:rsidTr="000008DD">
        <w:trPr>
          <w:trHeight w:val="615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C0411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7B96" w:rsidRPr="00390377" w:rsidTr="000008DD">
        <w:tc>
          <w:tcPr>
            <w:tcW w:w="1776" w:type="dxa"/>
          </w:tcPr>
          <w:p w:rsidR="009B7B96" w:rsidRPr="00390377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55" w:type="dxa"/>
          </w:tcPr>
          <w:p w:rsidR="009B7B96" w:rsidRPr="0011465F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 долгом </w:t>
            </w:r>
            <w:r w:rsidRPr="006168E4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85" w:type="dxa"/>
          </w:tcPr>
          <w:p w:rsidR="009B7B96" w:rsidRDefault="009B7B96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  <w:r>
              <w:rPr>
                <w:sz w:val="20"/>
                <w:szCs w:val="20"/>
              </w:rPr>
              <w:t xml:space="preserve">  </w:t>
            </w:r>
          </w:p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7B96" w:rsidRPr="00390377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7B96" w:rsidRDefault="00BD30B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B7B96" w:rsidRDefault="009B7B96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B7B96" w:rsidRDefault="00BD30B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6FB" w:rsidRPr="00390377" w:rsidTr="000008DD">
        <w:tc>
          <w:tcPr>
            <w:tcW w:w="1776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55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11465F">
              <w:rPr>
                <w:sz w:val="20"/>
                <w:szCs w:val="20"/>
              </w:rPr>
              <w:t>Айдаровского</w:t>
            </w:r>
            <w:proofErr w:type="spellEnd"/>
            <w:r w:rsidRPr="0011465F">
              <w:rPr>
                <w:sz w:val="20"/>
                <w:szCs w:val="20"/>
              </w:rPr>
              <w:t xml:space="preserve"> сельского </w:t>
            </w:r>
            <w:r w:rsidRPr="0011465F">
              <w:rPr>
                <w:sz w:val="20"/>
                <w:szCs w:val="20"/>
              </w:rPr>
              <w:lastRenderedPageBreak/>
              <w:t>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CD56FB" w:rsidRDefault="00CD56FB" w:rsidP="00CD56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Минимизация социального и экономического </w:t>
            </w:r>
            <w:r>
              <w:rPr>
                <w:rFonts w:cs="Arial"/>
                <w:sz w:val="20"/>
                <w:szCs w:val="20"/>
              </w:rPr>
              <w:lastRenderedPageBreak/>
              <w:t>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  <w:tc>
          <w:tcPr>
            <w:tcW w:w="1134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</w:tr>
      <w:tr w:rsidR="00CD56FB" w:rsidRPr="00390377" w:rsidTr="000008DD">
        <w:tc>
          <w:tcPr>
            <w:tcW w:w="1776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CD56FB" w:rsidRPr="00821DE9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821DE9">
              <w:rPr>
                <w:bCs/>
                <w:color w:val="000000"/>
                <w:sz w:val="20"/>
                <w:szCs w:val="20"/>
              </w:rPr>
              <w:t>6120000000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  <w:tc>
          <w:tcPr>
            <w:tcW w:w="1134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30B0" w:rsidRPr="00390377" w:rsidTr="000008DD">
        <w:tc>
          <w:tcPr>
            <w:tcW w:w="1776" w:type="dxa"/>
            <w:vMerge w:val="restart"/>
          </w:tcPr>
          <w:p w:rsidR="00BD30B0" w:rsidRPr="00390377" w:rsidRDefault="00BD30B0" w:rsidP="00BD30B0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2255" w:type="dxa"/>
            <w:vMerge w:val="restart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BD30B0" w:rsidRDefault="00BD30B0" w:rsidP="00BD30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BD30B0" w:rsidRPr="00390377" w:rsidTr="000008DD">
        <w:trPr>
          <w:trHeight w:val="78"/>
        </w:trPr>
        <w:tc>
          <w:tcPr>
            <w:tcW w:w="1776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D30B0" w:rsidRPr="006A7CF1" w:rsidRDefault="00BD30B0" w:rsidP="00BD30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91403106120191430244          </w:t>
            </w:r>
          </w:p>
        </w:tc>
        <w:tc>
          <w:tcPr>
            <w:tcW w:w="1418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BD30B0" w:rsidRPr="00390377" w:rsidTr="000008DD">
        <w:trPr>
          <w:trHeight w:val="78"/>
        </w:trPr>
        <w:tc>
          <w:tcPr>
            <w:tcW w:w="1776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D30B0" w:rsidRDefault="00BD30B0" w:rsidP="00BD30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2.2</w:t>
            </w:r>
          </w:p>
        </w:tc>
        <w:tc>
          <w:tcPr>
            <w:tcW w:w="2255" w:type="dxa"/>
            <w:vMerge w:val="restart"/>
          </w:tcPr>
          <w:p w:rsidR="00BA4A72" w:rsidRPr="00C0411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Default="00CD56FB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34" w:type="dxa"/>
            <w:vAlign w:val="center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Default="00CD56FB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CD56FB" w:rsidRPr="00390377" w:rsidTr="000008DD">
        <w:trPr>
          <w:trHeight w:val="1535"/>
        </w:trPr>
        <w:tc>
          <w:tcPr>
            <w:tcW w:w="1776" w:type="dxa"/>
            <w:vMerge/>
          </w:tcPr>
          <w:p w:rsidR="00CD56FB" w:rsidRDefault="00CD56FB" w:rsidP="00CD56FB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6A7CF1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Default="00CD56FB" w:rsidP="00CD56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CD56FB" w:rsidRPr="0011465F" w:rsidRDefault="00CD56FB" w:rsidP="00CD56F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91403106120220570244</w:t>
            </w:r>
          </w:p>
          <w:p w:rsidR="00CD56FB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D56FB" w:rsidRDefault="00CD56FB" w:rsidP="00CD5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34" w:type="dxa"/>
            <w:vAlign w:val="center"/>
          </w:tcPr>
          <w:p w:rsidR="00CD56FB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Default="00CD56FB" w:rsidP="00CD5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6A7CF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 w:val="restart"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2255" w:type="dxa"/>
            <w:vMerge w:val="restart"/>
          </w:tcPr>
          <w:p w:rsidR="00BA4A72" w:rsidRPr="006A7CF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Строительство и реконструкция объектов</w:t>
            </w:r>
          </w:p>
        </w:tc>
        <w:tc>
          <w:tcPr>
            <w:tcW w:w="1985" w:type="dxa"/>
            <w:vMerge w:val="restart"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Обеспечение своевременного и гарантированного оповещения населения и организаций о возникновении ЧС</w:t>
            </w: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11465F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11465F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A72" w:rsidRPr="00390377" w:rsidTr="000008DD"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5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11465F">
              <w:rPr>
                <w:sz w:val="20"/>
                <w:szCs w:val="20"/>
              </w:rPr>
              <w:t>Айдаровского</w:t>
            </w:r>
            <w:proofErr w:type="spellEnd"/>
            <w:r w:rsidRPr="0011465F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Pr="00390377" w:rsidRDefault="00CD56FB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74594,15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CD56FB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50197,63</w:t>
            </w:r>
          </w:p>
        </w:tc>
        <w:tc>
          <w:tcPr>
            <w:tcW w:w="992" w:type="dxa"/>
            <w:vAlign w:val="center"/>
          </w:tcPr>
          <w:p w:rsidR="00BA4A72" w:rsidRPr="00390377" w:rsidRDefault="00CD56FB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24396,52</w:t>
            </w:r>
          </w:p>
        </w:tc>
      </w:tr>
      <w:tr w:rsidR="00CD56FB" w:rsidRPr="00390377" w:rsidTr="000008DD">
        <w:tc>
          <w:tcPr>
            <w:tcW w:w="1776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CD56FB" w:rsidRPr="00821DE9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821DE9">
              <w:rPr>
                <w:bCs/>
                <w:color w:val="000000"/>
                <w:sz w:val="20"/>
                <w:szCs w:val="20"/>
              </w:rPr>
              <w:t>613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821DE9">
              <w:rPr>
                <w:bCs/>
                <w:color w:val="000000"/>
                <w:sz w:val="20"/>
                <w:szCs w:val="20"/>
              </w:rPr>
              <w:t>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74594,15</w:t>
            </w:r>
          </w:p>
        </w:tc>
        <w:tc>
          <w:tcPr>
            <w:tcW w:w="1134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50197,63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24396,52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56FB" w:rsidRPr="00390377" w:rsidTr="000008DD">
        <w:tc>
          <w:tcPr>
            <w:tcW w:w="1776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2255" w:type="dxa"/>
            <w:vMerge w:val="restart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CD56FB" w:rsidRDefault="00CD56FB" w:rsidP="00CD56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74594,15</w:t>
            </w:r>
          </w:p>
        </w:tc>
        <w:tc>
          <w:tcPr>
            <w:tcW w:w="1134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50197,63</w:t>
            </w:r>
          </w:p>
        </w:tc>
        <w:tc>
          <w:tcPr>
            <w:tcW w:w="992" w:type="dxa"/>
            <w:vAlign w:val="center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24396,52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Pr="00BE0F4F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91404096130191290243</w:t>
            </w:r>
          </w:p>
        </w:tc>
        <w:tc>
          <w:tcPr>
            <w:tcW w:w="1418" w:type="dxa"/>
            <w:vAlign w:val="center"/>
          </w:tcPr>
          <w:p w:rsidR="003F2DF7" w:rsidRDefault="00CD56FB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7426,00</w:t>
            </w:r>
          </w:p>
        </w:tc>
        <w:tc>
          <w:tcPr>
            <w:tcW w:w="1134" w:type="dxa"/>
            <w:vAlign w:val="center"/>
          </w:tcPr>
          <w:p w:rsidR="003F2DF7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94,35</w:t>
            </w:r>
          </w:p>
        </w:tc>
      </w:tr>
      <w:tr w:rsidR="00CD56FB" w:rsidRPr="00390377" w:rsidTr="000008DD">
        <w:trPr>
          <w:trHeight w:val="237"/>
        </w:trPr>
        <w:tc>
          <w:tcPr>
            <w:tcW w:w="1776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CD56FB" w:rsidRPr="00BE0F4F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91404096130191290243</w:t>
            </w:r>
          </w:p>
        </w:tc>
        <w:tc>
          <w:tcPr>
            <w:tcW w:w="1418" w:type="dxa"/>
            <w:vAlign w:val="center"/>
          </w:tcPr>
          <w:p w:rsidR="00CD56FB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704,75</w:t>
            </w:r>
          </w:p>
        </w:tc>
        <w:tc>
          <w:tcPr>
            <w:tcW w:w="1134" w:type="dxa"/>
            <w:vAlign w:val="center"/>
          </w:tcPr>
          <w:p w:rsidR="00CD56FB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Default="00CD56FB" w:rsidP="00CD56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94,35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2DF7" w:rsidRPr="00390377" w:rsidRDefault="003F2DF7" w:rsidP="00BB5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Pr="00BE0F4F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91404096130191290244</w:t>
            </w:r>
          </w:p>
        </w:tc>
        <w:tc>
          <w:tcPr>
            <w:tcW w:w="1418" w:type="dxa"/>
            <w:vAlign w:val="center"/>
          </w:tcPr>
          <w:p w:rsidR="003F2DF7" w:rsidRPr="00D621E7" w:rsidRDefault="00CD56FB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12439,69</w:t>
            </w:r>
          </w:p>
        </w:tc>
        <w:tc>
          <w:tcPr>
            <w:tcW w:w="1134" w:type="dxa"/>
            <w:vAlign w:val="center"/>
          </w:tcPr>
          <w:p w:rsidR="003F2DF7" w:rsidRPr="00D621E7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Pr="00D621E7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Pr="00D621E7" w:rsidRDefault="003F2DF7" w:rsidP="00BB5A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Pr="00BE0F4F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91404096130191290244</w:t>
            </w:r>
          </w:p>
        </w:tc>
        <w:tc>
          <w:tcPr>
            <w:tcW w:w="1418" w:type="dxa"/>
            <w:vAlign w:val="center"/>
          </w:tcPr>
          <w:p w:rsidR="003F2DF7" w:rsidRPr="00C4062F" w:rsidRDefault="00CD56FB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862,88</w:t>
            </w:r>
          </w:p>
        </w:tc>
        <w:tc>
          <w:tcPr>
            <w:tcW w:w="1134" w:type="dxa"/>
            <w:vAlign w:val="center"/>
          </w:tcPr>
          <w:p w:rsidR="003F2DF7" w:rsidRPr="00C4062F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062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Pr="00C4062F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062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Pr="00C4062F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8749,25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2DF7" w:rsidRPr="00390377" w:rsidRDefault="003F2DF7" w:rsidP="003F2D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Pr="00FF341B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341B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3F2DF7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571,90</w:t>
            </w:r>
          </w:p>
        </w:tc>
        <w:tc>
          <w:tcPr>
            <w:tcW w:w="1134" w:type="dxa"/>
            <w:vAlign w:val="center"/>
          </w:tcPr>
          <w:p w:rsidR="003F2DF7" w:rsidRPr="00FF341B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571,90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341B">
              <w:rPr>
                <w:bCs/>
                <w:color w:val="000000"/>
                <w:sz w:val="20"/>
                <w:szCs w:val="20"/>
              </w:rPr>
              <w:t xml:space="preserve">                914040961301S8850243</w:t>
            </w:r>
          </w:p>
        </w:tc>
        <w:tc>
          <w:tcPr>
            <w:tcW w:w="1418" w:type="dxa"/>
            <w:vAlign w:val="center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12352,63</w:t>
            </w:r>
          </w:p>
        </w:tc>
        <w:tc>
          <w:tcPr>
            <w:tcW w:w="1134" w:type="dxa"/>
            <w:vAlign w:val="center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341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11997,58</w:t>
            </w:r>
          </w:p>
        </w:tc>
        <w:tc>
          <w:tcPr>
            <w:tcW w:w="992" w:type="dxa"/>
            <w:vAlign w:val="center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355,05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Default="003F2DF7" w:rsidP="003F2DF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914040961301S8850244</w:t>
            </w:r>
          </w:p>
        </w:tc>
        <w:tc>
          <w:tcPr>
            <w:tcW w:w="1418" w:type="dxa"/>
            <w:vAlign w:val="center"/>
          </w:tcPr>
          <w:p w:rsidR="003F2DF7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38537,36</w:t>
            </w:r>
          </w:p>
        </w:tc>
        <w:tc>
          <w:tcPr>
            <w:tcW w:w="1134" w:type="dxa"/>
            <w:vAlign w:val="center"/>
          </w:tcPr>
          <w:p w:rsidR="003F2DF7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36908,05</w:t>
            </w:r>
          </w:p>
        </w:tc>
        <w:tc>
          <w:tcPr>
            <w:tcW w:w="992" w:type="dxa"/>
            <w:vAlign w:val="center"/>
          </w:tcPr>
          <w:p w:rsidR="003F2DF7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1629,32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914040961301S8910244</w:t>
            </w:r>
          </w:p>
        </w:tc>
        <w:tc>
          <w:tcPr>
            <w:tcW w:w="1418" w:type="dxa"/>
            <w:vAlign w:val="center"/>
          </w:tcPr>
          <w:p w:rsidR="003F2DF7" w:rsidRDefault="00CD56FB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1698,93</w:t>
            </w:r>
          </w:p>
        </w:tc>
        <w:tc>
          <w:tcPr>
            <w:tcW w:w="1134" w:type="dxa"/>
            <w:vAlign w:val="center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Default="00CD56FB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1292,00</w:t>
            </w:r>
          </w:p>
        </w:tc>
        <w:tc>
          <w:tcPr>
            <w:tcW w:w="992" w:type="dxa"/>
            <w:vAlign w:val="center"/>
          </w:tcPr>
          <w:p w:rsidR="003F2DF7" w:rsidRDefault="00CD56FB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323,00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4A72" w:rsidRPr="00390377" w:rsidTr="000008DD"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3.3</w:t>
            </w:r>
          </w:p>
        </w:tc>
        <w:tc>
          <w:tcPr>
            <w:tcW w:w="225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Повышение надежности и качества услуг по электро-, тепло-, водоснабжению.</w:t>
            </w:r>
          </w:p>
        </w:tc>
        <w:tc>
          <w:tcPr>
            <w:tcW w:w="1985" w:type="dxa"/>
            <w:vMerge w:val="restart"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A4A72" w:rsidRPr="00BE0F4F" w:rsidRDefault="00BA4A7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91404126130398770244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A4A72" w:rsidRPr="00BE0F4F" w:rsidRDefault="00BA4A7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0F4F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914050361303S8070244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4A72" w:rsidRPr="00390377" w:rsidTr="000008DD"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5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>
              <w:rPr>
                <w:sz w:val="20"/>
                <w:szCs w:val="20"/>
              </w:rPr>
              <w:t>Айдаровского</w:t>
            </w:r>
            <w:proofErr w:type="spellEnd"/>
            <w:r w:rsidRPr="00BE0F4F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Pr="00390377" w:rsidRDefault="00CD56FB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217024,48</w:t>
            </w:r>
          </w:p>
        </w:tc>
        <w:tc>
          <w:tcPr>
            <w:tcW w:w="1134" w:type="dxa"/>
            <w:vAlign w:val="center"/>
          </w:tcPr>
          <w:p w:rsidR="00BA4A72" w:rsidRPr="00390377" w:rsidRDefault="004B2DCF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16786,20</w:t>
            </w:r>
          </w:p>
        </w:tc>
        <w:tc>
          <w:tcPr>
            <w:tcW w:w="992" w:type="dxa"/>
            <w:vAlign w:val="center"/>
          </w:tcPr>
          <w:p w:rsidR="00BA4A72" w:rsidRPr="00390377" w:rsidRDefault="004B2DCF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80045,64</w:t>
            </w:r>
          </w:p>
        </w:tc>
        <w:tc>
          <w:tcPr>
            <w:tcW w:w="992" w:type="dxa"/>
            <w:vAlign w:val="center"/>
          </w:tcPr>
          <w:p w:rsidR="00BA4A72" w:rsidRPr="00390377" w:rsidRDefault="004B2DCF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120192,64</w:t>
            </w:r>
          </w:p>
        </w:tc>
      </w:tr>
      <w:tr w:rsidR="004B2DCF" w:rsidRPr="00390377" w:rsidTr="000008DD"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B2DCF" w:rsidRPr="00683050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9140502</w:t>
            </w:r>
            <w:r w:rsidRPr="00683050">
              <w:rPr>
                <w:bCs/>
                <w:color w:val="000000"/>
                <w:sz w:val="20"/>
                <w:szCs w:val="20"/>
              </w:rPr>
              <w:t>6140000000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217024,48</w:t>
            </w:r>
          </w:p>
        </w:tc>
        <w:tc>
          <w:tcPr>
            <w:tcW w:w="1134" w:type="dxa"/>
            <w:vAlign w:val="center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16786,20</w:t>
            </w:r>
          </w:p>
        </w:tc>
        <w:tc>
          <w:tcPr>
            <w:tcW w:w="992" w:type="dxa"/>
            <w:vAlign w:val="center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80045,64</w:t>
            </w:r>
          </w:p>
        </w:tc>
        <w:tc>
          <w:tcPr>
            <w:tcW w:w="992" w:type="dxa"/>
            <w:vAlign w:val="center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120192,64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2255" w:type="dxa"/>
            <w:vMerge w:val="restart"/>
          </w:tcPr>
          <w:p w:rsidR="00615A38" w:rsidRPr="0065147A" w:rsidRDefault="00615A38" w:rsidP="00615A38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Мероприятия по содержанию , </w:t>
            </w:r>
            <w:r w:rsidRPr="0065147A">
              <w:rPr>
                <w:sz w:val="20"/>
                <w:szCs w:val="20"/>
              </w:rPr>
              <w:lastRenderedPageBreak/>
              <w:t>капитальному и текущему ремонту объектов в области жилищного и коммунального хозяйства.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Создание комфортных условий </w:t>
            </w:r>
            <w:r>
              <w:rPr>
                <w:rFonts w:cs="Arial"/>
                <w:sz w:val="20"/>
                <w:szCs w:val="20"/>
              </w:rPr>
              <w:lastRenderedPageBreak/>
              <w:t>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9E74DF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74DF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5A38" w:rsidRPr="00F05652" w:rsidRDefault="004B2DCF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29541,94</w:t>
            </w:r>
          </w:p>
        </w:tc>
        <w:tc>
          <w:tcPr>
            <w:tcW w:w="1134" w:type="dxa"/>
            <w:vAlign w:val="center"/>
          </w:tcPr>
          <w:p w:rsidR="00615A38" w:rsidRPr="00F05652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F05652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F05652" w:rsidRDefault="004B2DCF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29541,94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91405026140294210244</w:t>
            </w:r>
          </w:p>
        </w:tc>
        <w:tc>
          <w:tcPr>
            <w:tcW w:w="1418" w:type="dxa"/>
            <w:vAlign w:val="center"/>
          </w:tcPr>
          <w:p w:rsidR="004B2DCF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4B2DCF" w:rsidRPr="00F05652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F05652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91405026140291580813</w:t>
            </w:r>
          </w:p>
        </w:tc>
        <w:tc>
          <w:tcPr>
            <w:tcW w:w="1418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16830,00</w:t>
            </w:r>
          </w:p>
        </w:tc>
        <w:tc>
          <w:tcPr>
            <w:tcW w:w="1134" w:type="dxa"/>
            <w:vAlign w:val="center"/>
          </w:tcPr>
          <w:p w:rsidR="004B2DCF" w:rsidRPr="00F05652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0565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F05652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0565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16830,00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91405026140294210243</w:t>
            </w:r>
          </w:p>
        </w:tc>
        <w:tc>
          <w:tcPr>
            <w:tcW w:w="1418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1494,05</w:t>
            </w:r>
          </w:p>
        </w:tc>
        <w:tc>
          <w:tcPr>
            <w:tcW w:w="1134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1494,05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91405026140294210243</w:t>
            </w:r>
          </w:p>
        </w:tc>
        <w:tc>
          <w:tcPr>
            <w:tcW w:w="1418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91405026140294210244</w:t>
            </w:r>
          </w:p>
        </w:tc>
        <w:tc>
          <w:tcPr>
            <w:tcW w:w="1418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8247,74</w:t>
            </w:r>
          </w:p>
        </w:tc>
        <w:tc>
          <w:tcPr>
            <w:tcW w:w="1134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8247,74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91405026140294210244</w:t>
            </w:r>
          </w:p>
        </w:tc>
        <w:tc>
          <w:tcPr>
            <w:tcW w:w="1418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134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BB5AB1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370,00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91405026140294210414</w:t>
            </w:r>
          </w:p>
        </w:tc>
        <w:tc>
          <w:tcPr>
            <w:tcW w:w="1418" w:type="dxa"/>
            <w:vAlign w:val="center"/>
          </w:tcPr>
          <w:p w:rsidR="004B2DCF" w:rsidRPr="00FB628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2042,45</w:t>
            </w:r>
          </w:p>
        </w:tc>
        <w:tc>
          <w:tcPr>
            <w:tcW w:w="1134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8D0040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Pr="00FB628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2042,45</w:t>
            </w:r>
          </w:p>
        </w:tc>
      </w:tr>
      <w:tr w:rsidR="004B2DCF" w:rsidRPr="00390377" w:rsidTr="000008DD">
        <w:trPr>
          <w:trHeight w:val="118"/>
        </w:trPr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91405026140294210414</w:t>
            </w:r>
          </w:p>
        </w:tc>
        <w:tc>
          <w:tcPr>
            <w:tcW w:w="1418" w:type="dxa"/>
            <w:vAlign w:val="center"/>
          </w:tcPr>
          <w:p w:rsidR="004B2DCF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472,10</w:t>
            </w:r>
          </w:p>
        </w:tc>
        <w:tc>
          <w:tcPr>
            <w:tcW w:w="1134" w:type="dxa"/>
            <w:vAlign w:val="center"/>
          </w:tcPr>
          <w:p w:rsidR="004B2DCF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2DCF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472,10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225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8D0040" w:rsidTr="000008DD">
        <w:trPr>
          <w:trHeight w:val="121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15A38" w:rsidRPr="0034672D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914050161411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S8600412</w:t>
            </w:r>
          </w:p>
        </w:tc>
        <w:tc>
          <w:tcPr>
            <w:tcW w:w="1418" w:type="dxa"/>
            <w:vAlign w:val="center"/>
          </w:tcPr>
          <w:p w:rsidR="00615A38" w:rsidRPr="00F608AB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5A38" w:rsidRPr="008D0040" w:rsidTr="000008DD">
        <w:trPr>
          <w:trHeight w:val="118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15A38" w:rsidRPr="00890345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F34"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225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Расходы </w:t>
            </w:r>
            <w:proofErr w:type="spellStart"/>
            <w:r w:rsidRPr="0065147A">
              <w:rPr>
                <w:sz w:val="20"/>
                <w:szCs w:val="20"/>
              </w:rPr>
              <w:t>Айдаровского</w:t>
            </w:r>
            <w:proofErr w:type="spellEnd"/>
            <w:r w:rsidRPr="0065147A">
              <w:rPr>
                <w:sz w:val="20"/>
                <w:szCs w:val="20"/>
              </w:rPr>
              <w:t xml:space="preserve"> сельского поселения на </w:t>
            </w:r>
            <w:r w:rsidRPr="0065147A">
              <w:rPr>
                <w:sz w:val="20"/>
                <w:szCs w:val="20"/>
              </w:rPr>
              <w:lastRenderedPageBreak/>
              <w:t>реализацию проектов по поддержке местных инициатив на территории поселения в рамках развития инициативного бюджетирования за счет средств областного бюджета</w:t>
            </w:r>
            <w:r w:rsidRPr="00BE0F4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5A38" w:rsidRPr="00390377" w:rsidRDefault="004B2DCF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7743,22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516,37</w:t>
            </w:r>
          </w:p>
        </w:tc>
        <w:tc>
          <w:tcPr>
            <w:tcW w:w="992" w:type="dxa"/>
          </w:tcPr>
          <w:p w:rsidR="00615A38" w:rsidRPr="00390377" w:rsidRDefault="004B2DCF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7226,85</w:t>
            </w:r>
          </w:p>
        </w:tc>
      </w:tr>
      <w:tr w:rsidR="004B2DCF" w:rsidRPr="00390377" w:rsidTr="000008DD"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91405036140494220244</w:t>
            </w:r>
          </w:p>
        </w:tc>
        <w:tc>
          <w:tcPr>
            <w:tcW w:w="1418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660,38</w:t>
            </w:r>
          </w:p>
        </w:tc>
        <w:tc>
          <w:tcPr>
            <w:tcW w:w="1134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660,38</w:t>
            </w:r>
          </w:p>
        </w:tc>
      </w:tr>
      <w:tr w:rsidR="004B2DCF" w:rsidRPr="00390377" w:rsidTr="000008DD"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91405036140494220244</w:t>
            </w:r>
          </w:p>
        </w:tc>
        <w:tc>
          <w:tcPr>
            <w:tcW w:w="1418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172,97</w:t>
            </w:r>
          </w:p>
        </w:tc>
        <w:tc>
          <w:tcPr>
            <w:tcW w:w="1134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172,97</w:t>
            </w:r>
          </w:p>
        </w:tc>
      </w:tr>
      <w:tr w:rsidR="004B2DCF" w:rsidRPr="00390377" w:rsidTr="000008DD"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91405036140494220244</w:t>
            </w:r>
          </w:p>
        </w:tc>
        <w:tc>
          <w:tcPr>
            <w:tcW w:w="1418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333,12</w:t>
            </w:r>
          </w:p>
        </w:tc>
        <w:tc>
          <w:tcPr>
            <w:tcW w:w="1134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333,12</w:t>
            </w:r>
          </w:p>
        </w:tc>
      </w:tr>
      <w:tr w:rsidR="004B2DCF" w:rsidRPr="00390377" w:rsidTr="000008DD">
        <w:tc>
          <w:tcPr>
            <w:tcW w:w="1776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B2DCF" w:rsidRPr="00890345" w:rsidRDefault="004B2DCF" w:rsidP="004B2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91405036140494220247</w:t>
            </w:r>
          </w:p>
        </w:tc>
        <w:tc>
          <w:tcPr>
            <w:tcW w:w="1418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5838,48</w:t>
            </w:r>
          </w:p>
        </w:tc>
        <w:tc>
          <w:tcPr>
            <w:tcW w:w="1134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DCF" w:rsidRPr="00390377" w:rsidRDefault="004B2DCF" w:rsidP="004B2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5838,48</w:t>
            </w:r>
          </w:p>
        </w:tc>
      </w:tr>
      <w:tr w:rsidR="00615A38" w:rsidRPr="00390377" w:rsidTr="000008DD"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15A38" w:rsidRPr="00890345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90345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914050361404S8670247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737,67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516,37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221,29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2255" w:type="dxa"/>
            <w:vMerge w:val="restart"/>
          </w:tcPr>
          <w:p w:rsidR="00615A38" w:rsidRPr="0065147A" w:rsidRDefault="00615A38" w:rsidP="00615A38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>Мероприятия по организации ритуальных услуг и содержания мест захоронения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390377" w:rsidTr="000008DD"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15A38" w:rsidRPr="00380151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91405036140594240244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390377" w:rsidTr="000008DD"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15A38" w:rsidRPr="00380151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91405036140594240244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4.6</w:t>
            </w:r>
          </w:p>
        </w:tc>
        <w:tc>
          <w:tcPr>
            <w:tcW w:w="2255" w:type="dxa"/>
            <w:vMerge w:val="restart"/>
          </w:tcPr>
          <w:p w:rsidR="00615A38" w:rsidRPr="0065147A" w:rsidRDefault="00615A38" w:rsidP="00615A38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Мероприятия по повышению общего </w:t>
            </w:r>
            <w:r w:rsidRPr="0065147A">
              <w:rPr>
                <w:sz w:val="20"/>
                <w:szCs w:val="20"/>
              </w:rPr>
              <w:lastRenderedPageBreak/>
              <w:t>уровня благоустройства поселений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Создание комфортных условий для проживания </w:t>
            </w:r>
            <w:r>
              <w:rPr>
                <w:rFonts w:cs="Arial"/>
                <w:sz w:val="20"/>
                <w:szCs w:val="20"/>
              </w:rPr>
              <w:lastRenderedPageBreak/>
              <w:t>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5A38" w:rsidRPr="00B91BBA" w:rsidRDefault="004B2DCF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51799,57</w:t>
            </w:r>
          </w:p>
        </w:tc>
        <w:tc>
          <w:tcPr>
            <w:tcW w:w="1134" w:type="dxa"/>
            <w:vAlign w:val="center"/>
          </w:tcPr>
          <w:p w:rsidR="00615A38" w:rsidRPr="00B91BBA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B91BBA" w:rsidRDefault="004B2DCF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1363,60</w:t>
            </w:r>
          </w:p>
        </w:tc>
        <w:tc>
          <w:tcPr>
            <w:tcW w:w="992" w:type="dxa"/>
            <w:vAlign w:val="center"/>
          </w:tcPr>
          <w:p w:rsidR="00615A38" w:rsidRPr="00B91BBA" w:rsidRDefault="004B2DCF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50435,97</w:t>
            </w:r>
          </w:p>
        </w:tc>
      </w:tr>
      <w:tr w:rsidR="00615A38" w:rsidRPr="00390377" w:rsidTr="000008DD">
        <w:trPr>
          <w:trHeight w:val="59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15A38" w:rsidRPr="00380151" w:rsidRDefault="004B2DCF" w:rsidP="004B2DC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34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95,00</w:t>
            </w:r>
          </w:p>
        </w:tc>
      </w:tr>
      <w:tr w:rsidR="00AB6B76" w:rsidRPr="00390377" w:rsidTr="000008DD">
        <w:trPr>
          <w:trHeight w:val="59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Pr="00380151" w:rsidRDefault="00AB6B76" w:rsidP="00AB6B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91405036140678510244</w:t>
            </w:r>
          </w:p>
        </w:tc>
        <w:tc>
          <w:tcPr>
            <w:tcW w:w="1418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40914,81</w:t>
            </w:r>
          </w:p>
        </w:tc>
        <w:tc>
          <w:tcPr>
            <w:tcW w:w="1134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40914,81</w:t>
            </w:r>
          </w:p>
        </w:tc>
      </w:tr>
      <w:tr w:rsidR="00AB6B76" w:rsidRPr="00F407ED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Pr="00380151" w:rsidRDefault="00AB6B76" w:rsidP="00AB6B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AB6B76" w:rsidRPr="0070107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4796,81</w:t>
            </w:r>
          </w:p>
        </w:tc>
        <w:tc>
          <w:tcPr>
            <w:tcW w:w="1134" w:type="dxa"/>
            <w:vAlign w:val="center"/>
          </w:tcPr>
          <w:p w:rsidR="00AB6B76" w:rsidRPr="0070107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107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70107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107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70107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4796,81</w:t>
            </w:r>
          </w:p>
        </w:tc>
      </w:tr>
      <w:tr w:rsidR="00AB6B76" w:rsidRPr="00390377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Pr="00380151" w:rsidRDefault="00AB6B76" w:rsidP="00AB6B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100,94</w:t>
            </w:r>
          </w:p>
        </w:tc>
        <w:tc>
          <w:tcPr>
            <w:tcW w:w="1134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100,94</w:t>
            </w:r>
          </w:p>
        </w:tc>
      </w:tr>
      <w:tr w:rsidR="00AB6B76" w:rsidRPr="00390377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Pr="00380151" w:rsidRDefault="00AB6B76" w:rsidP="00AB6B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3095,60</w:t>
            </w:r>
          </w:p>
        </w:tc>
        <w:tc>
          <w:tcPr>
            <w:tcW w:w="1134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3095,60</w:t>
            </w:r>
          </w:p>
        </w:tc>
      </w:tr>
      <w:tr w:rsidR="00AB6B76" w:rsidRPr="00390377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Default="00AB6B76" w:rsidP="00AB6B76"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1134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27,60</w:t>
            </w:r>
          </w:p>
        </w:tc>
      </w:tr>
      <w:tr w:rsidR="00AB6B76" w:rsidRPr="00390377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Default="00AB6B76" w:rsidP="00AB6B76"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134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9,40</w:t>
            </w:r>
          </w:p>
        </w:tc>
      </w:tr>
      <w:tr w:rsidR="00AB6B76" w:rsidRPr="00390377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Pr="00337C4A" w:rsidRDefault="00AB6B76" w:rsidP="00AB6B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91405036140694250247</w:t>
            </w:r>
          </w:p>
        </w:tc>
        <w:tc>
          <w:tcPr>
            <w:tcW w:w="1418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285,25</w:t>
            </w:r>
          </w:p>
        </w:tc>
        <w:tc>
          <w:tcPr>
            <w:tcW w:w="1134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D0040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285,25</w:t>
            </w:r>
          </w:p>
        </w:tc>
      </w:tr>
      <w:tr w:rsidR="00AB6B76" w:rsidRPr="00390377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Default="00AB6B76" w:rsidP="00AB6B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91405036140694250853</w:t>
            </w:r>
          </w:p>
        </w:tc>
        <w:tc>
          <w:tcPr>
            <w:tcW w:w="1418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134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AB6B76" w:rsidRPr="00390377" w:rsidTr="000008DD">
        <w:trPr>
          <w:trHeight w:val="52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AB6B76" w:rsidRPr="00AB6B76" w:rsidRDefault="00AB6B76" w:rsidP="00AB6B76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S8070244</w:t>
            </w:r>
          </w:p>
        </w:tc>
        <w:tc>
          <w:tcPr>
            <w:tcW w:w="1418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2473.16</w:t>
            </w:r>
          </w:p>
        </w:tc>
        <w:tc>
          <w:tcPr>
            <w:tcW w:w="1134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1363.6</w:t>
            </w:r>
          </w:p>
        </w:tc>
        <w:tc>
          <w:tcPr>
            <w:tcW w:w="992" w:type="dxa"/>
            <w:vAlign w:val="center"/>
          </w:tcPr>
          <w:p w:rsidR="00AB6B76" w:rsidRPr="00AB6B76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1109.56</w:t>
            </w:r>
          </w:p>
        </w:tc>
      </w:tr>
      <w:tr w:rsidR="00AB6B76" w:rsidRPr="00390377" w:rsidTr="00BA4C44">
        <w:trPr>
          <w:trHeight w:val="701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 w:colFirst="4" w:colLast="8"/>
            <w:r>
              <w:rPr>
                <w:sz w:val="20"/>
                <w:szCs w:val="20"/>
              </w:rPr>
              <w:t>Основное мероприятие 4.7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Мероприятия по строительству и реконструкции объектов </w:t>
            </w:r>
            <w:proofErr w:type="spellStart"/>
            <w:r w:rsidRPr="0065147A">
              <w:rPr>
                <w:sz w:val="20"/>
                <w:szCs w:val="20"/>
              </w:rPr>
              <w:t>жилищно</w:t>
            </w:r>
            <w:proofErr w:type="spellEnd"/>
            <w:r w:rsidRPr="0065147A">
              <w:rPr>
                <w:sz w:val="20"/>
                <w:szCs w:val="20"/>
              </w:rPr>
              <w:t xml:space="preserve"> - коммунального хозяйства</w:t>
            </w:r>
            <w:r w:rsidRPr="002C5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17985.24</w:t>
            </w:r>
          </w:p>
        </w:tc>
        <w:tc>
          <w:tcPr>
            <w:tcW w:w="1134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17985.24</w:t>
            </w:r>
          </w:p>
        </w:tc>
      </w:tr>
      <w:tr w:rsidR="00B109A2" w:rsidRPr="00390377" w:rsidTr="000008DD">
        <w:trPr>
          <w:trHeight w:val="225"/>
        </w:trPr>
        <w:tc>
          <w:tcPr>
            <w:tcW w:w="1776" w:type="dxa"/>
            <w:vMerge/>
          </w:tcPr>
          <w:p w:rsidR="00B109A2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109A2" w:rsidRPr="00BA4C44" w:rsidRDefault="00B109A2" w:rsidP="00AB6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bCs/>
                <w:color w:val="000000" w:themeColor="text1"/>
                <w:sz w:val="20"/>
                <w:szCs w:val="20"/>
              </w:rPr>
              <w:t>91405056140</w:t>
            </w:r>
            <w:r w:rsidRPr="00BA4C44">
              <w:rPr>
                <w:bCs/>
                <w:color w:val="000000" w:themeColor="text1"/>
                <w:sz w:val="20"/>
                <w:szCs w:val="20"/>
                <w:lang w:val="en-US"/>
              </w:rPr>
              <w:t>S81004</w:t>
            </w:r>
            <w:r w:rsidRPr="00BA4C44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17985.24</w:t>
            </w:r>
          </w:p>
        </w:tc>
        <w:tc>
          <w:tcPr>
            <w:tcW w:w="1134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17985.24</w:t>
            </w:r>
          </w:p>
        </w:tc>
      </w:tr>
      <w:tr w:rsidR="00B109A2" w:rsidRPr="00390377" w:rsidTr="000008DD">
        <w:trPr>
          <w:trHeight w:val="225"/>
        </w:trPr>
        <w:tc>
          <w:tcPr>
            <w:tcW w:w="1776" w:type="dxa"/>
            <w:vMerge/>
          </w:tcPr>
          <w:p w:rsidR="00B109A2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109A2" w:rsidRPr="00BA4C44" w:rsidRDefault="00B109A2" w:rsidP="00AB6B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A4C44">
              <w:rPr>
                <w:bCs/>
                <w:color w:val="000000" w:themeColor="text1"/>
                <w:sz w:val="20"/>
                <w:szCs w:val="20"/>
              </w:rPr>
              <w:t>91405056140</w:t>
            </w:r>
            <w:r w:rsidRPr="00BA4C44">
              <w:rPr>
                <w:bCs/>
                <w:color w:val="000000" w:themeColor="text1"/>
                <w:sz w:val="20"/>
                <w:szCs w:val="20"/>
                <w:lang w:val="en-US"/>
              </w:rPr>
              <w:t>S81004</w:t>
            </w:r>
            <w:r w:rsidRPr="00BA4C44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t>Основное мероприятие 4.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Мероприятия по передачи полномочий </w:t>
            </w:r>
            <w:r w:rsidRPr="0065147A">
              <w:rPr>
                <w:sz w:val="20"/>
                <w:szCs w:val="20"/>
              </w:rPr>
              <w:lastRenderedPageBreak/>
              <w:t xml:space="preserve">по организации проектирования системы водоотведения для строительства канализационного коллектора от с. Березово до действующих очистных сооружений с. </w:t>
            </w:r>
            <w:proofErr w:type="spellStart"/>
            <w:r w:rsidRPr="0065147A">
              <w:rPr>
                <w:sz w:val="20"/>
                <w:szCs w:val="20"/>
              </w:rPr>
              <w:t>Чертовицы</w:t>
            </w:r>
            <w:proofErr w:type="spellEnd"/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Создание комфортных условий </w:t>
            </w:r>
            <w:r>
              <w:rPr>
                <w:rFonts w:cs="Arial"/>
                <w:sz w:val="20"/>
                <w:szCs w:val="20"/>
              </w:rPr>
              <w:lastRenderedPageBreak/>
              <w:t>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88A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lastRenderedPageBreak/>
              <w:t>Основное мероприятие 4.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>Мероприятия по приобретению коммунальной техники</w:t>
            </w:r>
          </w:p>
        </w:tc>
        <w:tc>
          <w:tcPr>
            <w:tcW w:w="1985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7460.77</w:t>
            </w: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72562,30</w:t>
            </w:r>
          </w:p>
        </w:tc>
        <w:tc>
          <w:tcPr>
            <w:tcW w:w="992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8062,48</w:t>
            </w:r>
          </w:p>
        </w:tc>
      </w:tr>
      <w:tr w:rsidR="001A388A" w:rsidRPr="00390377" w:rsidTr="000008DD">
        <w:trPr>
          <w:trHeight w:val="225"/>
        </w:trPr>
        <w:tc>
          <w:tcPr>
            <w:tcW w:w="1776" w:type="dxa"/>
            <w:vMerge/>
          </w:tcPr>
          <w:p w:rsidR="001A388A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1A388A" w:rsidRPr="00390377" w:rsidRDefault="001A388A" w:rsidP="001A388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91405026140998620244</w:t>
            </w:r>
          </w:p>
        </w:tc>
        <w:tc>
          <w:tcPr>
            <w:tcW w:w="141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526,72</w:t>
            </w: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526.72</w:t>
            </w:r>
          </w:p>
        </w:tc>
      </w:tr>
      <w:tr w:rsidR="001A388A" w:rsidRPr="00390377" w:rsidTr="000008DD">
        <w:trPr>
          <w:trHeight w:val="225"/>
        </w:trPr>
        <w:tc>
          <w:tcPr>
            <w:tcW w:w="1776" w:type="dxa"/>
            <w:vMerge/>
          </w:tcPr>
          <w:p w:rsidR="001A388A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1A388A" w:rsidRPr="00390377" w:rsidRDefault="001A388A" w:rsidP="001A388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914050261409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bCs/>
                <w:color w:val="000000"/>
                <w:sz w:val="20"/>
                <w:szCs w:val="20"/>
              </w:rPr>
              <w:t>8620244</w:t>
            </w:r>
          </w:p>
        </w:tc>
        <w:tc>
          <w:tcPr>
            <w:tcW w:w="1418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6934.06</w:t>
            </w: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5260.77</w:t>
            </w: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1673.28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388A" w:rsidRPr="00390377" w:rsidTr="001A388A">
        <w:trPr>
          <w:trHeight w:val="225"/>
        </w:trPr>
        <w:tc>
          <w:tcPr>
            <w:tcW w:w="1776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t>Основное мероприятие 4.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vMerge w:val="restart"/>
          </w:tcPr>
          <w:p w:rsidR="001A388A" w:rsidRPr="0065147A" w:rsidRDefault="001A388A" w:rsidP="001A388A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Расходы по переселению граждан из аварийного жилищного фонда за счет средств бюджетов в границах </w:t>
            </w:r>
            <w:proofErr w:type="spellStart"/>
            <w:r w:rsidRPr="0065147A">
              <w:rPr>
                <w:sz w:val="20"/>
                <w:szCs w:val="20"/>
              </w:rPr>
              <w:t>Айдаровского</w:t>
            </w:r>
            <w:proofErr w:type="spellEnd"/>
            <w:r w:rsidRPr="0065147A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>
              <w:rPr>
                <w:rFonts w:cs="Arial"/>
                <w:sz w:val="20"/>
                <w:szCs w:val="20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80624.78</w:t>
            </w: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72562,30</w:t>
            </w:r>
          </w:p>
        </w:tc>
        <w:tc>
          <w:tcPr>
            <w:tcW w:w="992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8062,48</w:t>
            </w:r>
          </w:p>
        </w:tc>
      </w:tr>
      <w:tr w:rsidR="001A388A" w:rsidRPr="00390377" w:rsidTr="001A388A">
        <w:trPr>
          <w:trHeight w:val="225"/>
        </w:trPr>
        <w:tc>
          <w:tcPr>
            <w:tcW w:w="1776" w:type="dxa"/>
            <w:vMerge/>
          </w:tcPr>
          <w:p w:rsidR="001A388A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1A388A" w:rsidRPr="001A388A" w:rsidRDefault="001A388A" w:rsidP="001A38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9140502614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10S9330412</w:t>
            </w:r>
          </w:p>
        </w:tc>
        <w:tc>
          <w:tcPr>
            <w:tcW w:w="1418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80624.78</w:t>
            </w: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72562,30</w:t>
            </w:r>
          </w:p>
        </w:tc>
        <w:tc>
          <w:tcPr>
            <w:tcW w:w="992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8062,48</w:t>
            </w:r>
          </w:p>
        </w:tc>
      </w:tr>
      <w:tr w:rsidR="001A388A" w:rsidRPr="001A388A" w:rsidTr="001A388A">
        <w:trPr>
          <w:trHeight w:val="225"/>
        </w:trPr>
        <w:tc>
          <w:tcPr>
            <w:tcW w:w="1776" w:type="dxa"/>
            <w:vMerge/>
          </w:tcPr>
          <w:p w:rsidR="001A388A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1A388A" w:rsidRPr="00390377" w:rsidRDefault="001A388A" w:rsidP="001A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lastRenderedPageBreak/>
              <w:t>Основное мероприятие 4.</w:t>
            </w:r>
            <w:r w:rsidR="001A388A">
              <w:rPr>
                <w:sz w:val="20"/>
                <w:szCs w:val="20"/>
              </w:rPr>
              <w:t>12</w:t>
            </w:r>
          </w:p>
        </w:tc>
        <w:tc>
          <w:tcPr>
            <w:tcW w:w="2255" w:type="dxa"/>
            <w:vMerge w:val="restart"/>
          </w:tcPr>
          <w:p w:rsidR="00AB6B76" w:rsidRPr="0065147A" w:rsidRDefault="00F73780" w:rsidP="00F73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 w:rsidR="001A388A" w:rsidRPr="001A38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обеспечению</w:t>
            </w:r>
            <w:r w:rsidR="001A388A" w:rsidRPr="001A388A">
              <w:rPr>
                <w:sz w:val="20"/>
                <w:szCs w:val="20"/>
              </w:rPr>
              <w:t xml:space="preserve"> комплексно</w:t>
            </w:r>
            <w:r>
              <w:rPr>
                <w:sz w:val="20"/>
                <w:szCs w:val="20"/>
              </w:rPr>
              <w:t>го развития сельских территорий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1A388A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39854.80</w:t>
            </w:r>
          </w:p>
        </w:tc>
        <w:tc>
          <w:tcPr>
            <w:tcW w:w="1134" w:type="dxa"/>
          </w:tcPr>
          <w:p w:rsidR="00AB6B76" w:rsidRPr="00F73780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16786.20</w:t>
            </w:r>
          </w:p>
        </w:tc>
        <w:tc>
          <w:tcPr>
            <w:tcW w:w="992" w:type="dxa"/>
          </w:tcPr>
          <w:p w:rsidR="00AB6B76" w:rsidRPr="00F73780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4196.55</w:t>
            </w:r>
          </w:p>
        </w:tc>
        <w:tc>
          <w:tcPr>
            <w:tcW w:w="992" w:type="dxa"/>
          </w:tcPr>
          <w:p w:rsidR="00AB6B76" w:rsidRPr="00F73780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22726.00</w:t>
            </w:r>
          </w:p>
        </w:tc>
      </w:tr>
      <w:tr w:rsidR="00F73780" w:rsidRPr="00390377" w:rsidTr="000008DD">
        <w:trPr>
          <w:trHeight w:val="225"/>
        </w:trPr>
        <w:tc>
          <w:tcPr>
            <w:tcW w:w="1776" w:type="dxa"/>
            <w:vMerge/>
          </w:tcPr>
          <w:p w:rsidR="00F73780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F73780" w:rsidRPr="00F73780" w:rsidRDefault="00F73780" w:rsidP="00F737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91405026141298100244</w:t>
            </w:r>
          </w:p>
        </w:tc>
        <w:tc>
          <w:tcPr>
            <w:tcW w:w="1418" w:type="dxa"/>
          </w:tcPr>
          <w:p w:rsidR="00F73780" w:rsidRPr="001A388A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228.84</w:t>
            </w:r>
          </w:p>
        </w:tc>
        <w:tc>
          <w:tcPr>
            <w:tcW w:w="1134" w:type="dxa"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73780" w:rsidRP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73780" w:rsidRPr="001A388A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228.84</w:t>
            </w:r>
          </w:p>
        </w:tc>
      </w:tr>
      <w:tr w:rsidR="00F73780" w:rsidRPr="00390377" w:rsidTr="000008DD">
        <w:trPr>
          <w:trHeight w:val="225"/>
        </w:trPr>
        <w:tc>
          <w:tcPr>
            <w:tcW w:w="1776" w:type="dxa"/>
            <w:vMerge/>
          </w:tcPr>
          <w:p w:rsidR="00F73780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F73780" w:rsidRDefault="00F73780" w:rsidP="00F737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91405026141298100414</w:t>
            </w:r>
          </w:p>
        </w:tc>
        <w:tc>
          <w:tcPr>
            <w:tcW w:w="1418" w:type="dxa"/>
          </w:tcPr>
          <w:p w:rsid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1086.16</w:t>
            </w:r>
          </w:p>
        </w:tc>
        <w:tc>
          <w:tcPr>
            <w:tcW w:w="1134" w:type="dxa"/>
          </w:tcPr>
          <w:p w:rsidR="00F73780" w:rsidRP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73780" w:rsidRP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1086.16</w:t>
            </w:r>
          </w:p>
        </w:tc>
      </w:tr>
      <w:tr w:rsidR="00F73780" w:rsidRPr="00390377" w:rsidTr="000008DD">
        <w:trPr>
          <w:trHeight w:val="225"/>
        </w:trPr>
        <w:tc>
          <w:tcPr>
            <w:tcW w:w="1776" w:type="dxa"/>
            <w:vMerge/>
          </w:tcPr>
          <w:p w:rsidR="00F73780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780" w:rsidRPr="00390377" w:rsidRDefault="00F73780" w:rsidP="00F73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F73780" w:rsidRDefault="00F73780" w:rsidP="00F737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91405026141298100414</w:t>
            </w:r>
          </w:p>
        </w:tc>
        <w:tc>
          <w:tcPr>
            <w:tcW w:w="1418" w:type="dxa"/>
          </w:tcPr>
          <w:p w:rsid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17128.80</w:t>
            </w:r>
          </w:p>
        </w:tc>
        <w:tc>
          <w:tcPr>
            <w:tcW w:w="1134" w:type="dxa"/>
          </w:tcPr>
          <w:p w:rsidR="00F73780" w:rsidRP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73780" w:rsidRP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73780" w:rsidRDefault="00F73780" w:rsidP="00F73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17128.80</w:t>
            </w:r>
          </w:p>
        </w:tc>
      </w:tr>
      <w:tr w:rsidR="00F73780" w:rsidRPr="00390377" w:rsidTr="000008DD">
        <w:trPr>
          <w:trHeight w:val="225"/>
        </w:trPr>
        <w:tc>
          <w:tcPr>
            <w:tcW w:w="1776" w:type="dxa"/>
            <w:vMerge/>
          </w:tcPr>
          <w:p w:rsidR="00F73780" w:rsidRDefault="00F73780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F73780" w:rsidRPr="00390377" w:rsidRDefault="00F73780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3780" w:rsidRPr="00390377" w:rsidRDefault="00F73780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780" w:rsidRPr="00390377" w:rsidRDefault="00F73780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F73780" w:rsidRDefault="00F73780" w:rsidP="00F737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914050261412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L576</w:t>
            </w:r>
            <w:r>
              <w:rPr>
                <w:bCs/>
                <w:color w:val="000000"/>
                <w:sz w:val="20"/>
                <w:szCs w:val="20"/>
              </w:rPr>
              <w:t>0414</w:t>
            </w:r>
          </w:p>
        </w:tc>
        <w:tc>
          <w:tcPr>
            <w:tcW w:w="1418" w:type="dxa"/>
          </w:tcPr>
          <w:p w:rsidR="00F73780" w:rsidRDefault="00F73780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21411.00</w:t>
            </w:r>
          </w:p>
        </w:tc>
        <w:tc>
          <w:tcPr>
            <w:tcW w:w="1134" w:type="dxa"/>
          </w:tcPr>
          <w:p w:rsidR="00F73780" w:rsidRPr="00F73780" w:rsidRDefault="00F73780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16786.20</w:t>
            </w:r>
          </w:p>
        </w:tc>
        <w:tc>
          <w:tcPr>
            <w:tcW w:w="992" w:type="dxa"/>
          </w:tcPr>
          <w:p w:rsidR="00F73780" w:rsidRPr="00F73780" w:rsidRDefault="00F73780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342.60</w:t>
            </w:r>
          </w:p>
        </w:tc>
        <w:tc>
          <w:tcPr>
            <w:tcW w:w="992" w:type="dxa"/>
          </w:tcPr>
          <w:p w:rsidR="00F73780" w:rsidRPr="00F73780" w:rsidRDefault="00F73780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4282.20</w:t>
            </w:r>
          </w:p>
        </w:tc>
      </w:tr>
      <w:tr w:rsidR="00F73780" w:rsidRPr="00390377" w:rsidTr="000008DD">
        <w:trPr>
          <w:trHeight w:val="225"/>
        </w:trPr>
        <w:tc>
          <w:tcPr>
            <w:tcW w:w="1776" w:type="dxa"/>
            <w:vMerge/>
          </w:tcPr>
          <w:p w:rsidR="00F73780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F73780" w:rsidRPr="00390377" w:rsidRDefault="00F73780" w:rsidP="001A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780" w:rsidRPr="001A388A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780" w:rsidRPr="001A388A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73780" w:rsidRPr="001A388A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2308" w:rsidRPr="00390377" w:rsidTr="000008DD">
        <w:tc>
          <w:tcPr>
            <w:tcW w:w="1776" w:type="dxa"/>
            <w:vMerge w:val="restart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55" w:type="dxa"/>
            <w:vMerge w:val="restart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380151">
              <w:rPr>
                <w:sz w:val="20"/>
                <w:szCs w:val="20"/>
              </w:rPr>
              <w:t>Айдаровского</w:t>
            </w:r>
            <w:proofErr w:type="spellEnd"/>
            <w:r w:rsidRPr="0038015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разных социальных групп.</w:t>
            </w:r>
          </w:p>
        </w:tc>
        <w:tc>
          <w:tcPr>
            <w:tcW w:w="2268" w:type="dxa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12389,24</w:t>
            </w:r>
          </w:p>
        </w:tc>
        <w:tc>
          <w:tcPr>
            <w:tcW w:w="1134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12389,24</w:t>
            </w:r>
          </w:p>
        </w:tc>
      </w:tr>
      <w:tr w:rsidR="002D2308" w:rsidRPr="00390377" w:rsidTr="000008DD"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2D2308" w:rsidRPr="00683050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683050">
              <w:rPr>
                <w:bCs/>
                <w:color w:val="000000"/>
                <w:sz w:val="20"/>
                <w:szCs w:val="20"/>
              </w:rPr>
              <w:t>6150000000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12389,24</w:t>
            </w:r>
          </w:p>
        </w:tc>
        <w:tc>
          <w:tcPr>
            <w:tcW w:w="1134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095E1E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12389,24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9954,70</w:t>
            </w:r>
          </w:p>
        </w:tc>
        <w:tc>
          <w:tcPr>
            <w:tcW w:w="1134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9954,70</w:t>
            </w:r>
          </w:p>
        </w:tc>
      </w:tr>
      <w:tr w:rsidR="00AB6B76" w:rsidRPr="00390377" w:rsidTr="000008DD"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>91408016150194110540</w:t>
            </w:r>
          </w:p>
        </w:tc>
        <w:tc>
          <w:tcPr>
            <w:tcW w:w="1418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9954,70</w:t>
            </w:r>
          </w:p>
        </w:tc>
        <w:tc>
          <w:tcPr>
            <w:tcW w:w="1134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9954,70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2308" w:rsidRPr="00390377" w:rsidTr="000008DD">
        <w:tc>
          <w:tcPr>
            <w:tcW w:w="1776" w:type="dxa"/>
            <w:vMerge w:val="restart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2255" w:type="dxa"/>
            <w:vMerge w:val="restart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985" w:type="dxa"/>
            <w:vMerge w:val="restart"/>
          </w:tcPr>
          <w:p w:rsidR="002D2308" w:rsidRDefault="002D2308" w:rsidP="002D230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разных социальных групп.</w:t>
            </w:r>
          </w:p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2434,54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2434,54</w:t>
            </w:r>
          </w:p>
        </w:tc>
      </w:tr>
      <w:tr w:rsidR="002D2308" w:rsidRPr="00390377" w:rsidTr="000008DD">
        <w:trPr>
          <w:trHeight w:val="78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91408016150294260242</w:t>
            </w:r>
          </w:p>
        </w:tc>
        <w:tc>
          <w:tcPr>
            <w:tcW w:w="1418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125,40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125,40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91408016150294260244</w:t>
            </w:r>
          </w:p>
        </w:tc>
        <w:tc>
          <w:tcPr>
            <w:tcW w:w="1418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91408016150294260244</w:t>
            </w:r>
          </w:p>
        </w:tc>
        <w:tc>
          <w:tcPr>
            <w:tcW w:w="1418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9,50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91408016150294260244</w:t>
            </w:r>
          </w:p>
        </w:tc>
        <w:tc>
          <w:tcPr>
            <w:tcW w:w="1418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740,24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740,24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91408016150294260244</w:t>
            </w:r>
          </w:p>
        </w:tc>
        <w:tc>
          <w:tcPr>
            <w:tcW w:w="1418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175,37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175,37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91408016150294260244</w:t>
            </w:r>
          </w:p>
        </w:tc>
        <w:tc>
          <w:tcPr>
            <w:tcW w:w="1418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244,76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244,76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91408016150294260244</w:t>
            </w:r>
          </w:p>
        </w:tc>
        <w:tc>
          <w:tcPr>
            <w:tcW w:w="1418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12,59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         91408016</w:t>
            </w:r>
            <w:r>
              <w:rPr>
                <w:bCs/>
                <w:color w:val="000000"/>
                <w:sz w:val="20"/>
                <w:szCs w:val="20"/>
              </w:rPr>
              <w:t>150294260244</w:t>
            </w:r>
          </w:p>
        </w:tc>
        <w:tc>
          <w:tcPr>
            <w:tcW w:w="1418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19,19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         91408016</w:t>
            </w:r>
            <w:r>
              <w:rPr>
                <w:bCs/>
                <w:color w:val="000000"/>
                <w:sz w:val="20"/>
                <w:szCs w:val="20"/>
              </w:rPr>
              <w:t>150294260244</w:t>
            </w:r>
          </w:p>
        </w:tc>
        <w:tc>
          <w:tcPr>
            <w:tcW w:w="1418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173,22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173,22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         91408016</w:t>
            </w:r>
            <w:r>
              <w:rPr>
                <w:bCs/>
                <w:color w:val="000000"/>
                <w:sz w:val="20"/>
                <w:szCs w:val="20"/>
              </w:rPr>
              <w:t>150294260244</w:t>
            </w:r>
          </w:p>
        </w:tc>
        <w:tc>
          <w:tcPr>
            <w:tcW w:w="1418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69,63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69,63</w:t>
            </w:r>
          </w:p>
        </w:tc>
      </w:tr>
      <w:tr w:rsidR="002D2308" w:rsidRPr="00390377" w:rsidTr="000008DD">
        <w:trPr>
          <w:trHeight w:val="76"/>
        </w:trPr>
        <w:tc>
          <w:tcPr>
            <w:tcW w:w="1776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2D2308" w:rsidRPr="00CD55C9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91408016150294260247</w:t>
            </w:r>
          </w:p>
        </w:tc>
        <w:tc>
          <w:tcPr>
            <w:tcW w:w="1418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859,64</w:t>
            </w:r>
          </w:p>
        </w:tc>
        <w:tc>
          <w:tcPr>
            <w:tcW w:w="1134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90377" w:rsidRDefault="002D2308" w:rsidP="002D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308" w:rsidRPr="0036419D" w:rsidRDefault="002D2308" w:rsidP="002D23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859,64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Айдаровском</w:t>
            </w:r>
            <w:proofErr w:type="spellEnd"/>
            <w:r w:rsidRPr="00CD55C9">
              <w:rPr>
                <w:sz w:val="20"/>
                <w:szCs w:val="20"/>
              </w:rPr>
              <w:t xml:space="preserve"> сельском поселении 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  <w:tc>
          <w:tcPr>
            <w:tcW w:w="1134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</w:tr>
      <w:tr w:rsidR="00AB6B76" w:rsidRPr="00390377" w:rsidTr="000008DD"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AB6B76" w:rsidRPr="00BB5F8D" w:rsidRDefault="00AB6B76" w:rsidP="00AB6B7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9141102</w:t>
            </w:r>
            <w:r w:rsidRPr="00BB5F8D">
              <w:rPr>
                <w:bCs/>
                <w:sz w:val="20"/>
                <w:szCs w:val="20"/>
              </w:rPr>
              <w:t>6100000000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  <w:tc>
          <w:tcPr>
            <w:tcW w:w="1134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 xml:space="preserve">Субвенция на выполнение передаваемых полномочий поселений по обеспечению </w:t>
            </w:r>
            <w:r w:rsidRPr="00CD55C9">
              <w:rPr>
                <w:sz w:val="20"/>
                <w:szCs w:val="20"/>
              </w:rPr>
              <w:lastRenderedPageBreak/>
              <w:t>выплаты заработной платы работникам физической культуры и спорта на уровень Рамонского муниципального района Воронежской области.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lastRenderedPageBreak/>
              <w:t xml:space="preserve">Создание условий, обеспечивающих возможность жителям сельского поселения вести </w:t>
            </w:r>
            <w:r w:rsidRPr="00CD55C9">
              <w:rPr>
                <w:sz w:val="20"/>
                <w:szCs w:val="20"/>
              </w:rPr>
              <w:lastRenderedPageBreak/>
              <w:t>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</w:tr>
      <w:tr w:rsidR="00AB6B76" w:rsidRPr="00390377" w:rsidTr="000008DD"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AB6B76" w:rsidRPr="00BB5F8D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bCs/>
                <w:color w:val="000000"/>
                <w:sz w:val="20"/>
                <w:szCs w:val="20"/>
              </w:rPr>
              <w:t>91411026160194120540</w:t>
            </w:r>
          </w:p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6.2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Мероприятия по содержанию объектов физической культуры и спорта поселения.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AB6B76" w:rsidRPr="00BB5F8D" w:rsidRDefault="00AB6B76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5F8D">
              <w:rPr>
                <w:bCs/>
                <w:color w:val="000000"/>
                <w:sz w:val="20"/>
                <w:szCs w:val="20"/>
              </w:rPr>
              <w:t xml:space="preserve">                91411026160294270244</w:t>
            </w:r>
          </w:p>
          <w:p w:rsidR="00AB6B76" w:rsidRPr="00BB5F8D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B2FFF" w:rsidRPr="00390377" w:rsidRDefault="00EB2FFF" w:rsidP="00EB2FFF">
      <w:pPr>
        <w:widowControl w:val="0"/>
        <w:jc w:val="both"/>
      </w:pP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br w:type="page"/>
      </w:r>
      <w:r w:rsidRPr="0077569B">
        <w:rPr>
          <w:szCs w:val="28"/>
        </w:rPr>
        <w:lastRenderedPageBreak/>
        <w:t>Приложение 9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BB5F8D" w:rsidP="00EB2FFF">
      <w:pPr>
        <w:ind w:left="9356"/>
        <w:jc w:val="center"/>
        <w:rPr>
          <w:szCs w:val="28"/>
        </w:rPr>
      </w:pPr>
      <w:r>
        <w:rPr>
          <w:szCs w:val="28"/>
        </w:rPr>
        <w:t xml:space="preserve">Айдаровского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340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Ответственные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за исполнение мероприятий Плана реализации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муниципальной программы </w:t>
      </w:r>
      <w:r w:rsidR="00BB5F8D">
        <w:rPr>
          <w:szCs w:val="28"/>
        </w:rPr>
        <w:t>Айдаровского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на </w:t>
      </w:r>
      <w:r w:rsidR="0009426E">
        <w:t xml:space="preserve">01 </w:t>
      </w:r>
      <w:r w:rsidR="00D5384F">
        <w:t>октября</w:t>
      </w:r>
      <w:r w:rsidR="00473E47">
        <w:t xml:space="preserve"> 2024</w:t>
      </w:r>
      <w:r w:rsidRPr="00390377">
        <w:t xml:space="preserve"> год</w:t>
      </w:r>
      <w:r w:rsidR="0009426E">
        <w:t>а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390377" w:rsidTr="00D557D6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4</w:t>
            </w:r>
          </w:p>
        </w:tc>
      </w:tr>
      <w:tr w:rsidR="00BB5F8D" w:rsidRPr="00390377" w:rsidTr="00E14B0F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«</w:t>
            </w:r>
            <w:r w:rsidR="0017752D" w:rsidRPr="0017752D">
              <w:rPr>
                <w:sz w:val="22"/>
                <w:szCs w:val="22"/>
              </w:rPr>
              <w:t>Создание благоприятных условий для жизнед</w:t>
            </w:r>
            <w:r w:rsidR="00744AE4">
              <w:rPr>
                <w:sz w:val="22"/>
                <w:szCs w:val="22"/>
              </w:rPr>
              <w:t>еятельности населения Айдаровс</w:t>
            </w:r>
            <w:r w:rsidR="0017752D" w:rsidRPr="0017752D">
              <w:rPr>
                <w:sz w:val="22"/>
                <w:szCs w:val="22"/>
              </w:rPr>
              <w:t>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Расходы на обеспечение </w:t>
            </w:r>
            <w:r w:rsidRPr="0017752D">
              <w:rPr>
                <w:sz w:val="22"/>
                <w:szCs w:val="22"/>
              </w:rPr>
              <w:lastRenderedPageBreak/>
              <w:t>функций органов местного  самоуправления администрации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Управление резервным фондом администрации Айдаровского</w:t>
            </w:r>
            <w:r w:rsidR="00381914">
              <w:rPr>
                <w:sz w:val="22"/>
                <w:szCs w:val="22"/>
              </w:rPr>
              <w:t xml:space="preserve"> </w:t>
            </w:r>
            <w:r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 w:rsidR="0017752D"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 w:rsidRPr="0017752D">
              <w:rPr>
                <w:sz w:val="22"/>
                <w:szCs w:val="22"/>
              </w:rPr>
              <w:lastRenderedPageBreak/>
              <w:t>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населения и территории Айдаровского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Развитие и функционирование дорожного хозяйства и развитие градостроительной деятельности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  <w:r w:rsidRPr="00390377">
              <w:rPr>
                <w:sz w:val="22"/>
                <w:szCs w:val="22"/>
              </w:rPr>
              <w:t>.1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Мероприятия по развитию сети </w:t>
            </w:r>
            <w:r w:rsidRPr="0017752D">
              <w:rPr>
                <w:sz w:val="22"/>
                <w:szCs w:val="22"/>
              </w:rPr>
              <w:lastRenderedPageBreak/>
              <w:t>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3.</w:t>
            </w:r>
            <w:r w:rsidR="0017752D"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Повышение надежности и качества услуг по электро-, тепло-, водоснабжению.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Жилищно-коммунальное хозяйство </w:t>
            </w:r>
            <w:r>
              <w:rPr>
                <w:sz w:val="22"/>
                <w:szCs w:val="22"/>
              </w:rPr>
              <w:t xml:space="preserve">Айдаровского </w:t>
            </w:r>
            <w:r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строительству и реконструкции объектов в области жилищно-коммунального хозяйства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2C525A" w:rsidRPr="00390377" w:rsidTr="00D557D6">
        <w:trPr>
          <w:jc w:val="center"/>
        </w:trPr>
        <w:tc>
          <w:tcPr>
            <w:tcW w:w="3487" w:type="dxa"/>
            <w:vAlign w:val="center"/>
          </w:tcPr>
          <w:p w:rsidR="002C525A" w:rsidRPr="00390377" w:rsidRDefault="002C525A" w:rsidP="002C52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4.9</w:t>
            </w:r>
          </w:p>
        </w:tc>
        <w:tc>
          <w:tcPr>
            <w:tcW w:w="3203" w:type="dxa"/>
            <w:vAlign w:val="center"/>
          </w:tcPr>
          <w:p w:rsidR="002C525A" w:rsidRPr="00553845" w:rsidRDefault="00D7690A" w:rsidP="002C52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строительству и реконструкции</w:t>
            </w:r>
            <w:r w:rsidR="002C525A" w:rsidRPr="002C525A">
              <w:rPr>
                <w:sz w:val="22"/>
                <w:szCs w:val="22"/>
              </w:rPr>
              <w:t xml:space="preserve"> объектов </w:t>
            </w:r>
            <w:proofErr w:type="spellStart"/>
            <w:r w:rsidR="002C525A" w:rsidRPr="002C525A">
              <w:rPr>
                <w:sz w:val="22"/>
                <w:szCs w:val="22"/>
              </w:rPr>
              <w:t>жилищно</w:t>
            </w:r>
            <w:proofErr w:type="spellEnd"/>
            <w:r w:rsidR="002C525A" w:rsidRPr="002C525A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3516" w:type="dxa"/>
          </w:tcPr>
          <w:p w:rsidR="002C525A" w:rsidRDefault="002C525A" w:rsidP="002C525A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2C525A" w:rsidRDefault="002C525A" w:rsidP="002C525A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17752D" w:rsidRPr="00390377" w:rsidTr="00D557D6">
        <w:trPr>
          <w:jc w:val="center"/>
        </w:trPr>
        <w:tc>
          <w:tcPr>
            <w:tcW w:w="3487" w:type="dxa"/>
            <w:vAlign w:val="center"/>
          </w:tcPr>
          <w:p w:rsidR="0017752D" w:rsidRPr="00390377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</w:t>
            </w:r>
            <w:r w:rsidR="00D5384F">
              <w:rPr>
                <w:sz w:val="22"/>
                <w:szCs w:val="22"/>
              </w:rPr>
              <w:t>овное мероприятие 4.10</w:t>
            </w:r>
          </w:p>
        </w:tc>
        <w:tc>
          <w:tcPr>
            <w:tcW w:w="3203" w:type="dxa"/>
            <w:vAlign w:val="center"/>
          </w:tcPr>
          <w:p w:rsidR="0017752D" w:rsidRPr="00553845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Расходы Айдаровского сельского поселения на приобретение коммунальной и специализированной техники за счет средств местного бюджета</w:t>
            </w:r>
          </w:p>
        </w:tc>
        <w:tc>
          <w:tcPr>
            <w:tcW w:w="3516" w:type="dxa"/>
          </w:tcPr>
          <w:p w:rsidR="0017752D" w:rsidRDefault="0017752D" w:rsidP="0017752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17752D" w:rsidRDefault="0017752D" w:rsidP="0017752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D5384F" w:rsidRPr="00390377" w:rsidTr="00D5384F">
        <w:trPr>
          <w:trHeight w:val="1530"/>
          <w:jc w:val="center"/>
        </w:trPr>
        <w:tc>
          <w:tcPr>
            <w:tcW w:w="3487" w:type="dxa"/>
            <w:vAlign w:val="center"/>
          </w:tcPr>
          <w:p w:rsidR="00D5384F" w:rsidRPr="00390377" w:rsidRDefault="00D5384F" w:rsidP="00D538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4.12</w:t>
            </w:r>
          </w:p>
        </w:tc>
        <w:tc>
          <w:tcPr>
            <w:tcW w:w="3203" w:type="dxa"/>
            <w:vAlign w:val="center"/>
          </w:tcPr>
          <w:p w:rsidR="00D5384F" w:rsidRPr="00D5384F" w:rsidRDefault="00D5384F" w:rsidP="00D538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84F">
              <w:rPr>
                <w:sz w:val="22"/>
                <w:szCs w:val="22"/>
              </w:rPr>
              <w:t xml:space="preserve">Мероприятия по  обеспечению комплексного развития сельских </w:t>
            </w:r>
            <w:proofErr w:type="spellStart"/>
            <w:r w:rsidRPr="00D5384F">
              <w:rPr>
                <w:sz w:val="22"/>
                <w:szCs w:val="22"/>
              </w:rPr>
              <w:t>территори</w:t>
            </w:r>
            <w:proofErr w:type="spellEnd"/>
          </w:p>
        </w:tc>
        <w:tc>
          <w:tcPr>
            <w:tcW w:w="3516" w:type="dxa"/>
          </w:tcPr>
          <w:p w:rsidR="00D5384F" w:rsidRDefault="00D5384F" w:rsidP="00D5384F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5384F" w:rsidRDefault="00D5384F" w:rsidP="00D5384F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Развитие культуры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Мероприятия по организации культурного досуга населения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 w:rsidR="00744AE4">
              <w:rPr>
                <w:sz w:val="22"/>
                <w:szCs w:val="22"/>
              </w:rPr>
              <w:t>Айдаро</w:t>
            </w:r>
            <w:r>
              <w:rPr>
                <w:sz w:val="22"/>
                <w:szCs w:val="22"/>
              </w:rPr>
              <w:t>вском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F5E33">
              <w:rPr>
                <w:sz w:val="22"/>
                <w:szCs w:val="22"/>
              </w:rPr>
              <w:t>сельском поселении 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CF5E33" w:rsidRPr="00390377" w:rsidTr="00D557D6">
        <w:trPr>
          <w:jc w:val="center"/>
        </w:trPr>
        <w:tc>
          <w:tcPr>
            <w:tcW w:w="3487" w:type="dxa"/>
            <w:vAlign w:val="center"/>
          </w:tcPr>
          <w:p w:rsidR="00CF5E33" w:rsidRPr="00390377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CF5E33" w:rsidRPr="00553845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области.</w:t>
            </w:r>
          </w:p>
        </w:tc>
        <w:tc>
          <w:tcPr>
            <w:tcW w:w="3516" w:type="dxa"/>
          </w:tcPr>
          <w:p w:rsidR="00CF5E33" w:rsidRDefault="00CF5E33" w:rsidP="00CF5E33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F5E33" w:rsidRDefault="00CF5E33" w:rsidP="00CF5E33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CF5E33" w:rsidRPr="00390377" w:rsidTr="00D557D6">
        <w:trPr>
          <w:jc w:val="center"/>
        </w:trPr>
        <w:tc>
          <w:tcPr>
            <w:tcW w:w="3487" w:type="dxa"/>
            <w:vAlign w:val="center"/>
          </w:tcPr>
          <w:p w:rsidR="00CF5E33" w:rsidRPr="00390377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3203" w:type="dxa"/>
            <w:vAlign w:val="center"/>
          </w:tcPr>
          <w:p w:rsidR="00CF5E33" w:rsidRPr="00553845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Мероприятия по содержанию объектов физической культуры и спорта поселения.</w:t>
            </w:r>
          </w:p>
        </w:tc>
        <w:tc>
          <w:tcPr>
            <w:tcW w:w="3516" w:type="dxa"/>
          </w:tcPr>
          <w:p w:rsidR="00CF5E33" w:rsidRDefault="00CF5E33" w:rsidP="00CF5E33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F5E33" w:rsidRDefault="00CF5E33" w:rsidP="00CF5E33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</w:tbl>
    <w:p w:rsidR="001A4F25" w:rsidRPr="00473E47" w:rsidRDefault="001A4F25" w:rsidP="00E74AFC">
      <w:pPr>
        <w:jc w:val="center"/>
      </w:pPr>
    </w:p>
    <w:sectPr w:rsidR="001A4F25" w:rsidRPr="00473E47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008DD"/>
    <w:rsid w:val="00013413"/>
    <w:rsid w:val="0009426E"/>
    <w:rsid w:val="000B54FB"/>
    <w:rsid w:val="000D33A2"/>
    <w:rsid w:val="000E380A"/>
    <w:rsid w:val="000F5E96"/>
    <w:rsid w:val="0011465F"/>
    <w:rsid w:val="00132C76"/>
    <w:rsid w:val="001330E7"/>
    <w:rsid w:val="00176DBC"/>
    <w:rsid w:val="0017752D"/>
    <w:rsid w:val="001A23FF"/>
    <w:rsid w:val="001A388A"/>
    <w:rsid w:val="001A4F25"/>
    <w:rsid w:val="001E567C"/>
    <w:rsid w:val="0021330C"/>
    <w:rsid w:val="00227172"/>
    <w:rsid w:val="00261753"/>
    <w:rsid w:val="002B4820"/>
    <w:rsid w:val="002B7BD3"/>
    <w:rsid w:val="002C525A"/>
    <w:rsid w:val="002C7167"/>
    <w:rsid w:val="002D146C"/>
    <w:rsid w:val="002D2308"/>
    <w:rsid w:val="00323D43"/>
    <w:rsid w:val="0034672D"/>
    <w:rsid w:val="00380151"/>
    <w:rsid w:val="00381914"/>
    <w:rsid w:val="003C5FF7"/>
    <w:rsid w:val="003D06BF"/>
    <w:rsid w:val="003F2DF7"/>
    <w:rsid w:val="00404755"/>
    <w:rsid w:val="00454055"/>
    <w:rsid w:val="00464775"/>
    <w:rsid w:val="004736D3"/>
    <w:rsid w:val="00473E47"/>
    <w:rsid w:val="004817C9"/>
    <w:rsid w:val="004B2DCF"/>
    <w:rsid w:val="004D043D"/>
    <w:rsid w:val="005442F3"/>
    <w:rsid w:val="00593B63"/>
    <w:rsid w:val="00600189"/>
    <w:rsid w:val="0060257C"/>
    <w:rsid w:val="00615A38"/>
    <w:rsid w:val="006168E4"/>
    <w:rsid w:val="00633DC2"/>
    <w:rsid w:val="006456FA"/>
    <w:rsid w:val="00646627"/>
    <w:rsid w:val="00664544"/>
    <w:rsid w:val="00686CAD"/>
    <w:rsid w:val="00690C7D"/>
    <w:rsid w:val="00701070"/>
    <w:rsid w:val="007037AB"/>
    <w:rsid w:val="007306AB"/>
    <w:rsid w:val="00744AE4"/>
    <w:rsid w:val="007605A1"/>
    <w:rsid w:val="008678DB"/>
    <w:rsid w:val="00890345"/>
    <w:rsid w:val="008A02D9"/>
    <w:rsid w:val="008E4063"/>
    <w:rsid w:val="008E4F34"/>
    <w:rsid w:val="008E5A93"/>
    <w:rsid w:val="008F0ED5"/>
    <w:rsid w:val="008F6385"/>
    <w:rsid w:val="0091498F"/>
    <w:rsid w:val="00916CDF"/>
    <w:rsid w:val="009B60A7"/>
    <w:rsid w:val="009B7B96"/>
    <w:rsid w:val="009E74DF"/>
    <w:rsid w:val="00A15263"/>
    <w:rsid w:val="00A720FC"/>
    <w:rsid w:val="00A977A5"/>
    <w:rsid w:val="00AB6B76"/>
    <w:rsid w:val="00AC44C6"/>
    <w:rsid w:val="00AE2BA1"/>
    <w:rsid w:val="00B00CAF"/>
    <w:rsid w:val="00B109A2"/>
    <w:rsid w:val="00B13CE2"/>
    <w:rsid w:val="00B27229"/>
    <w:rsid w:val="00BA4A72"/>
    <w:rsid w:val="00BA4C44"/>
    <w:rsid w:val="00BB3428"/>
    <w:rsid w:val="00BB5AB1"/>
    <w:rsid w:val="00BB5F8D"/>
    <w:rsid w:val="00BD2B05"/>
    <w:rsid w:val="00BD30B0"/>
    <w:rsid w:val="00BD647E"/>
    <w:rsid w:val="00BE0F4F"/>
    <w:rsid w:val="00C4062F"/>
    <w:rsid w:val="00C43C67"/>
    <w:rsid w:val="00CD0AE8"/>
    <w:rsid w:val="00CD55C9"/>
    <w:rsid w:val="00CD56FB"/>
    <w:rsid w:val="00CF5E33"/>
    <w:rsid w:val="00D22D43"/>
    <w:rsid w:val="00D5314D"/>
    <w:rsid w:val="00D5384F"/>
    <w:rsid w:val="00D557D6"/>
    <w:rsid w:val="00D7690A"/>
    <w:rsid w:val="00D86D1B"/>
    <w:rsid w:val="00DE554E"/>
    <w:rsid w:val="00DF485F"/>
    <w:rsid w:val="00E14B0F"/>
    <w:rsid w:val="00E74AFC"/>
    <w:rsid w:val="00EB2FFF"/>
    <w:rsid w:val="00EF5584"/>
    <w:rsid w:val="00F05652"/>
    <w:rsid w:val="00F104CC"/>
    <w:rsid w:val="00F15EE8"/>
    <w:rsid w:val="00F32083"/>
    <w:rsid w:val="00F407ED"/>
    <w:rsid w:val="00F542A1"/>
    <w:rsid w:val="00F5673D"/>
    <w:rsid w:val="00F608AB"/>
    <w:rsid w:val="00F73780"/>
    <w:rsid w:val="00FA7C4A"/>
    <w:rsid w:val="00FB6285"/>
    <w:rsid w:val="00FB795E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329F-89C3-44A4-89E5-C6195EDF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24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3</cp:revision>
  <cp:lastPrinted>2023-07-10T12:16:00Z</cp:lastPrinted>
  <dcterms:created xsi:type="dcterms:W3CDTF">2024-01-16T08:13:00Z</dcterms:created>
  <dcterms:modified xsi:type="dcterms:W3CDTF">2024-10-03T12:12:00Z</dcterms:modified>
</cp:coreProperties>
</file>